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4" w:rsidRDefault="00B84724" w:rsidP="00EB788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</w:p>
    <w:p w:rsidR="00B84724" w:rsidRDefault="00B84724" w:rsidP="00EB788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</w:p>
    <w:p w:rsidR="00B84724" w:rsidRDefault="00B84724" w:rsidP="0062361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</w:p>
    <w:p w:rsidR="00EB788B" w:rsidRPr="00F10F70" w:rsidRDefault="00EB788B" w:rsidP="00EB788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POWIATOWY URZĄD PRACY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noProof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noProof/>
          <w:sz w:val="20"/>
          <w:szCs w:val="20"/>
          <w:lang w:eastAsia="ar-SA"/>
        </w:rPr>
        <w:t>W NAKLE NAD NOTECIĄ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ul. Dąbrowskiego 46, 89-100 Nakło nad Notecią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tel. (52) 386-76-10/23, fax. (52) 386-76-13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noProof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noProof/>
          <w:sz w:val="20"/>
          <w:szCs w:val="20"/>
          <w:lang w:eastAsia="ar-SA"/>
        </w:rPr>
        <w:t>FILIA W SZUBINIE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ul. Sportowa 7, 89-200 Szubin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val="en-US" w:eastAsia="ar-SA"/>
        </w:rPr>
      </w:pPr>
      <w:r w:rsidRPr="007E7577">
        <w:rPr>
          <w:rFonts w:ascii="Times New Roman" w:eastAsia="Times New Roman" w:hAnsi="Times New Roman" w:cs="Arial Unicode MS"/>
          <w:b/>
          <w:sz w:val="20"/>
          <w:szCs w:val="20"/>
          <w:lang w:val="en-US" w:eastAsia="ar-SA"/>
        </w:rPr>
        <w:t xml:space="preserve">tel. (52) 391-13-10/14, fax. </w:t>
      </w:r>
      <w:r w:rsidRPr="00F10F70">
        <w:rPr>
          <w:rFonts w:ascii="Times New Roman" w:eastAsia="Times New Roman" w:hAnsi="Times New Roman" w:cs="Arial Unicode MS"/>
          <w:b/>
          <w:sz w:val="20"/>
          <w:szCs w:val="20"/>
          <w:lang w:val="en-US" w:eastAsia="ar-SA"/>
        </w:rPr>
        <w:t>(52) 391-13-11</w:t>
      </w:r>
    </w:p>
    <w:p w:rsidR="00EB788B" w:rsidRPr="00F10F70" w:rsidRDefault="00B2179C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0"/>
          <w:szCs w:val="20"/>
          <w:lang w:val="en-US" w:eastAsia="ar-SA"/>
        </w:rPr>
      </w:pPr>
      <w:hyperlink r:id="rId8" w:history="1">
        <w:r w:rsidR="00EB788B" w:rsidRPr="00F10F70">
          <w:rPr>
            <w:rFonts w:ascii="Times New Roman" w:eastAsia="Times New Roman" w:hAnsi="Times New Roman" w:cs="Arial Unicode MS"/>
            <w:sz w:val="20"/>
            <w:szCs w:val="20"/>
            <w:lang w:val="en-US" w:eastAsia="ar-SA"/>
          </w:rPr>
          <w:t>www.pupnaklo.pl</w:t>
        </w:r>
      </w:hyperlink>
      <w:r w:rsidR="00EB788B" w:rsidRPr="00F10F70">
        <w:rPr>
          <w:rFonts w:ascii="Times New Roman" w:eastAsia="Times New Roman" w:hAnsi="Times New Roman" w:cs="Arial Unicode MS"/>
          <w:b/>
          <w:sz w:val="20"/>
          <w:szCs w:val="20"/>
          <w:lang w:val="en-US" w:eastAsia="ar-SA"/>
        </w:rPr>
        <w:t xml:space="preserve"> </w:t>
      </w:r>
      <w:hyperlink r:id="rId9" w:history="1">
        <w:r w:rsidR="00EB788B" w:rsidRPr="00F10F70">
          <w:rPr>
            <w:rFonts w:ascii="Times New Roman" w:eastAsia="Times New Roman" w:hAnsi="Times New Roman" w:cs="Arial Unicode MS"/>
            <w:color w:val="0000FF"/>
            <w:sz w:val="20"/>
            <w:szCs w:val="20"/>
            <w:u w:val="single"/>
            <w:lang w:val="en-US" w:eastAsia="ar-SA"/>
          </w:rPr>
          <w:t>e-mail: tonasz@praca.gov.pl</w:t>
        </w:r>
      </w:hyperlink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0"/>
          <w:lang w:val="en-US" w:eastAsia="ar-SA"/>
        </w:rPr>
      </w:pPr>
    </w:p>
    <w:p w:rsidR="00EB788B" w:rsidRPr="00F10F70" w:rsidRDefault="00EB788B" w:rsidP="00EB788B">
      <w:pPr>
        <w:keepNext/>
        <w:suppressAutoHyphens/>
        <w:spacing w:after="0" w:line="240" w:lineRule="auto"/>
        <w:ind w:left="4956" w:firstLine="708"/>
        <w:jc w:val="center"/>
        <w:outlineLvl w:val="6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val="en-US" w:eastAsia="ar-SA"/>
        </w:rPr>
        <w:t xml:space="preserve">     </w:t>
      </w: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>Starosta Nakielski</w:t>
      </w:r>
    </w:p>
    <w:p w:rsidR="00EB788B" w:rsidRPr="00F10F70" w:rsidRDefault="00EB788B" w:rsidP="00EB788B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 xml:space="preserve">      za pośrednictwem </w:t>
      </w:r>
    </w:p>
    <w:p w:rsidR="00EB788B" w:rsidRPr="00F10F70" w:rsidRDefault="00EB788B" w:rsidP="00EB788B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>PUP w Nakle nad Notecią</w:t>
      </w: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16"/>
          <w:szCs w:val="20"/>
          <w:lang w:eastAsia="ar-SA"/>
        </w:rPr>
      </w:pPr>
    </w:p>
    <w:p w:rsidR="00EB788B" w:rsidRPr="00F10F70" w:rsidRDefault="00F95E39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........................................  </w:t>
      </w:r>
      <w:r w:rsidR="00EB788B"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, dnia </w:t>
      </w:r>
      <w:r w:rsidR="00EB788B"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........................................   </w:t>
      </w:r>
      <w:r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                   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</w:t>
      </w:r>
      <w:r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.....................   </w:t>
      </w:r>
      <w:r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</w:t>
      </w:r>
    </w:p>
    <w:p w:rsidR="00EB788B" w:rsidRPr="00F95E39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   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  <w:r w:rsidR="00F95E39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   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  <w:r w:rsidRPr="00F95E39">
        <w:rPr>
          <w:rFonts w:ascii="Times New Roman" w:eastAsia="Times New Roman" w:hAnsi="Times New Roman" w:cs="Arial Unicode MS"/>
          <w:sz w:val="16"/>
          <w:szCs w:val="16"/>
          <w:lang w:eastAsia="ar-SA"/>
        </w:rPr>
        <w:t>nr ewidencyjny  (wypełnia PUP)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b/>
          <w:sz w:val="16"/>
          <w:szCs w:val="20"/>
          <w:lang w:eastAsia="ar-SA"/>
        </w:rPr>
      </w:pPr>
    </w:p>
    <w:p w:rsidR="00EB788B" w:rsidRPr="00F10F70" w:rsidRDefault="00EB788B" w:rsidP="00EB788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t>WNIOSEK W SPRAWIE PRZYZNANIA BEZROBOTNEMU JEDNORAZOWYCH ŚRODKÓW NA PODJĘCIE DZIAŁALNOŚCI GOSPODARCZEJ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  <w:t>Podstawa prawna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: </w:t>
      </w:r>
    </w:p>
    <w:p w:rsidR="00EB788B" w:rsidRPr="00F10F70" w:rsidRDefault="00EB788B" w:rsidP="00DE66D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art. 46 ust. 1 pkt 2 i ust. 3 ustawy z dnia 20 kwietnia 2004 r. o promocji zatrudnienia i instytucjach </w:t>
      </w:r>
      <w:r w:rsidR="002629BB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rynku pracy (</w:t>
      </w:r>
      <w:r w:rsidR="00DA6D05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Dz.U</w:t>
      </w:r>
      <w:r w:rsidR="00287DA1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.</w:t>
      </w:r>
      <w:r w:rsidR="00EE56D8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z 2019, poz. 1482</w:t>
      </w:r>
      <w:r w:rsidR="00817FB1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</w:t>
      </w:r>
      <w:r w:rsidR="00DA6D05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ze zm.</w:t>
      </w:r>
      <w:r w:rsidR="00287DA1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)</w:t>
      </w:r>
    </w:p>
    <w:p w:rsidR="00EB788B" w:rsidRPr="00F10F70" w:rsidRDefault="00EB788B" w:rsidP="00DE66D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>rozporządzenie Ministra Pracy</w:t>
      </w:r>
      <w:r w:rsidR="00583604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 i Polityki Społecznej z dnia 14 lipca 2017</w:t>
      </w:r>
      <w:r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 roku w sprawie dokonywania               z Funduszu Pracy refundacji kosztów wyposażenia lub doposażenia stanowi</w:t>
      </w:r>
      <w:r w:rsidR="00583604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>ska pracy</w:t>
      </w:r>
      <w:r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 oraz przyznawania bezrobotnemu środków na podjęcie dział</w:t>
      </w:r>
      <w:r w:rsidR="00355F5E"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alności gospodarczej </w:t>
      </w:r>
      <w:r w:rsidR="00583604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>(Dz. U. z 2017</w:t>
      </w:r>
      <w:r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, poz. </w:t>
      </w:r>
      <w:r w:rsidR="00583604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>1380</w:t>
      </w:r>
      <w:r w:rsidRPr="00F10F70">
        <w:rPr>
          <w:rFonts w:ascii="Times New Roman" w:eastAsia="Times New Roman" w:hAnsi="Times New Roman" w:cs="Arial Unicode MS"/>
          <w:i/>
          <w:color w:val="000000" w:themeColor="text1"/>
          <w:sz w:val="20"/>
          <w:szCs w:val="20"/>
          <w:lang w:eastAsia="ar-SA"/>
        </w:rPr>
        <w:t>);</w:t>
      </w:r>
    </w:p>
    <w:p w:rsidR="00EB788B" w:rsidRPr="00F10F70" w:rsidRDefault="00EB788B" w:rsidP="00DE66D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i/>
          <w:color w:val="000000" w:themeColor="text1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 w:themeColor="text1"/>
          <w:sz w:val="20"/>
          <w:szCs w:val="20"/>
          <w:lang w:eastAsia="ar-SA"/>
        </w:rPr>
        <w:t>rozporządzenie Komisji (UE) nr 1407/2013 z dnia 18 grudnia 2013r. w sprawie stosowania art. 107 i 108 Traktatu o funkcjonowaniu Unii Europejskiej do pomocy de minimi</w:t>
      </w:r>
      <w:r w:rsidR="00D573AE" w:rsidRPr="00F10F70">
        <w:rPr>
          <w:rFonts w:ascii="Times New Roman" w:eastAsia="Times New Roman" w:hAnsi="Times New Roman" w:cs="Arial Unicode MS"/>
          <w:i/>
          <w:color w:val="000000" w:themeColor="text1"/>
          <w:sz w:val="20"/>
          <w:szCs w:val="20"/>
          <w:lang w:eastAsia="ar-SA"/>
        </w:rPr>
        <w:t>s (Dz. Urz. UE L 352 z 24.12.201</w:t>
      </w:r>
      <w:r w:rsidRPr="00F10F70">
        <w:rPr>
          <w:rFonts w:ascii="Times New Roman" w:eastAsia="Times New Roman" w:hAnsi="Times New Roman" w:cs="Arial Unicode MS"/>
          <w:i/>
          <w:color w:val="000000" w:themeColor="text1"/>
          <w:sz w:val="20"/>
          <w:szCs w:val="20"/>
          <w:lang w:eastAsia="ar-SA"/>
        </w:rPr>
        <w:t>3, str. 1);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  <w:t>UWAGA: ZŁOŻENIE WNIOSKU NIE ZWALNIA Z OBOWIĄZKU STAWIANIA SIĘ                   NA OBOWIĄZKOWE WIZYTY W URZĘDZIE W WYZNACZONYCH TERMINACH.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b/>
          <w:sz w:val="12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 xml:space="preserve">  I.    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Nazwisko i imię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Miejsce zamieszkania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Telefon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e-mail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Adres do korespondencji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240" w:lineRule="auto"/>
        <w:jc w:val="both"/>
        <w:rPr>
          <w:rFonts w:ascii="Symbol" w:eastAsia="Times New Roman" w:hAnsi="Symbol" w:cs="Arial Unicode MS"/>
          <w:sz w:val="4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Numer PESEL  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0"/>
          <w:szCs w:val="20"/>
          <w:lang w:eastAsia="ar-SA"/>
        </w:rPr>
        <w:t xml:space="preserve">      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Nr  NIP   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Seria i numer dowodu osobistego 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0"/>
          <w:szCs w:val="20"/>
          <w:lang w:eastAsia="ar-SA"/>
        </w:rPr>
        <w:t>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wydanego przez .............................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Wykształcenie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..........................................................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.; zawód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Ostatnie miejsce pracy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Sposób rozwiązania ostatniej umowy o pracę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Nr rachunku bankowego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i/>
          <w:sz w:val="18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18"/>
          <w:szCs w:val="20"/>
          <w:lang w:eastAsia="ar-SA"/>
        </w:rPr>
        <w:t xml:space="preserve">            </w:t>
      </w:r>
      <w:r w:rsidRPr="00F10F70">
        <w:rPr>
          <w:rFonts w:ascii="Times New Roman" w:eastAsia="Times New Roman" w:hAnsi="Times New Roman" w:cs="Arial Unicode MS"/>
          <w:b/>
          <w:i/>
          <w:sz w:val="18"/>
          <w:szCs w:val="20"/>
          <w:u w:val="single"/>
          <w:lang w:eastAsia="ar-SA"/>
        </w:rPr>
        <w:t xml:space="preserve">W przypadku braku konta bankowego, po pozytywnym rozpatrzeniu wniosku zaistnieje konieczność jego  otwarcia.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i/>
          <w:sz w:val="18"/>
          <w:szCs w:val="20"/>
          <w:u w:val="single"/>
          <w:lang w:eastAsia="ar-SA"/>
        </w:rPr>
      </w:pPr>
    </w:p>
    <w:p w:rsidR="0062361D" w:rsidRPr="00F10F70" w:rsidRDefault="0062361D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Kwota wnioskowanych środków na podjęcie działalności.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</w:t>
      </w:r>
    </w:p>
    <w:p w:rsidR="005C6B8F" w:rsidRPr="00F10F70" w:rsidRDefault="005C6B8F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5C6B8F" w:rsidRPr="00F10F70" w:rsidRDefault="005C6B8F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B55BBD" w:rsidRDefault="00B55BBD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lastRenderedPageBreak/>
        <w:t>Dane o współmałżonku:</w:t>
      </w:r>
    </w:p>
    <w:p w:rsidR="00EB788B" w:rsidRPr="00F10F70" w:rsidRDefault="00EB788B" w:rsidP="00DE66D6">
      <w:pPr>
        <w:numPr>
          <w:ilvl w:val="0"/>
          <w:numId w:val="11"/>
        </w:numPr>
        <w:tabs>
          <w:tab w:val="left" w:pos="938"/>
        </w:tabs>
        <w:suppressAutoHyphens/>
        <w:spacing w:after="0" w:line="360" w:lineRule="auto"/>
        <w:ind w:hanging="153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Nazwisko i imię 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</w:t>
      </w:r>
    </w:p>
    <w:p w:rsidR="00EB788B" w:rsidRPr="00F10F70" w:rsidRDefault="00EB788B" w:rsidP="00DE66D6">
      <w:pPr>
        <w:numPr>
          <w:ilvl w:val="0"/>
          <w:numId w:val="11"/>
        </w:numPr>
        <w:tabs>
          <w:tab w:val="left" w:pos="951"/>
        </w:tabs>
        <w:suppressAutoHyphens/>
        <w:spacing w:after="0" w:line="360" w:lineRule="auto"/>
        <w:ind w:hanging="153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Zawód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EB788B" w:rsidRPr="00F10F70" w:rsidRDefault="00EB788B" w:rsidP="00DE66D6">
      <w:pPr>
        <w:numPr>
          <w:ilvl w:val="0"/>
          <w:numId w:val="11"/>
        </w:numPr>
        <w:tabs>
          <w:tab w:val="left" w:pos="938"/>
        </w:tabs>
        <w:suppressAutoHyphens/>
        <w:spacing w:after="0" w:line="360" w:lineRule="auto"/>
        <w:ind w:hanging="153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Miejsce pracy lub inne źródło dochodu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</w:t>
      </w:r>
    </w:p>
    <w:p w:rsidR="00EB788B" w:rsidRPr="00F10F70" w:rsidRDefault="00EB788B" w:rsidP="00DE66D6">
      <w:pPr>
        <w:numPr>
          <w:ilvl w:val="0"/>
          <w:numId w:val="11"/>
        </w:numPr>
        <w:tabs>
          <w:tab w:val="left" w:pos="924"/>
        </w:tabs>
        <w:suppressAutoHyphens/>
        <w:spacing w:after="0" w:line="360" w:lineRule="auto"/>
        <w:ind w:hanging="153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Dochód współmałżonka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……..........……………………...…………………………...……………....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Osoby pozostające na utrzymaniu (wymienić i podać wiek)</w:t>
      </w:r>
    </w:p>
    <w:p w:rsidR="00EB788B" w:rsidRPr="00F10F70" w:rsidRDefault="00EB788B" w:rsidP="00DE66D6">
      <w:pPr>
        <w:numPr>
          <w:ilvl w:val="0"/>
          <w:numId w:val="10"/>
        </w:numPr>
        <w:tabs>
          <w:tab w:val="left" w:pos="851"/>
        </w:tabs>
        <w:suppressAutoHyphens/>
        <w:spacing w:after="0" w:line="360" w:lineRule="auto"/>
        <w:ind w:firstLine="207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DE66D6">
      <w:pPr>
        <w:numPr>
          <w:ilvl w:val="0"/>
          <w:numId w:val="10"/>
        </w:numPr>
        <w:tabs>
          <w:tab w:val="left" w:pos="851"/>
        </w:tabs>
        <w:suppressAutoHyphens/>
        <w:spacing w:after="0" w:line="360" w:lineRule="auto"/>
        <w:ind w:firstLine="207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DE66D6">
      <w:pPr>
        <w:numPr>
          <w:ilvl w:val="0"/>
          <w:numId w:val="10"/>
        </w:numPr>
        <w:tabs>
          <w:tab w:val="left" w:pos="851"/>
        </w:tabs>
        <w:suppressAutoHyphens/>
        <w:spacing w:after="0" w:line="360" w:lineRule="auto"/>
        <w:ind w:firstLine="207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Dochód na jednego członka rodziny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.………………………….……………………………………..……..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Data rejestracji Wnioskodawcy w Powiatowym Urzędzie Pracy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……............................................................</w:t>
      </w:r>
    </w:p>
    <w:p w:rsidR="00EB788B" w:rsidRPr="00F10F70" w:rsidRDefault="00814887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Wysokość dotacji na </w:t>
      </w:r>
      <w:r w:rsidR="00E06E8C">
        <w:rPr>
          <w:rFonts w:ascii="Times New Roman" w:eastAsia="Times New Roman" w:hAnsi="Times New Roman" w:cs="Arial Unicode MS"/>
          <w:szCs w:val="20"/>
          <w:lang w:eastAsia="ar-SA"/>
        </w:rPr>
        <w:t>2020</w:t>
      </w:r>
      <w:r w:rsidR="00EB788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rok ustalono </w:t>
      </w:r>
      <w:r w:rsidR="00EB788B"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do </w:t>
      </w:r>
      <w:r w:rsidR="00567384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>19.7</w:t>
      </w:r>
      <w:r w:rsidR="00EB788B"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>00,00</w:t>
      </w:r>
      <w:r w:rsidR="00EB788B"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 zł.</w:t>
      </w:r>
      <w:r w:rsidR="00EB788B"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Wnioskowana kwota musi wynikać z kalkulacji wydatków przedstawionych w tabeli IV.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Prosimy o staranną i precyzyjną odpowiedź na zawarte we wniosku pytania, która będzie podstawą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>oceny przedsięwzięcia i pomocy w jego realizacji.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Arial Unicode MS"/>
          <w:b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u w:val="single"/>
          <w:lang w:eastAsia="ar-SA"/>
        </w:rPr>
        <w:t xml:space="preserve">Data złożenia wniosku i data sporządzenia wniosku musi być taka sama.  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Wniosek należy wypełnić czytelnie, wpisując treść w każde pole. Ewentualne poprawki należy    wyraźnie przekreślić i zaparafować. Jeżeli jakieś pytanie Państwa nie dotyczy, prosimy wpisać w pole: „nie dotyczy”.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Dopuszczalne jest zwiększanie ilości wierszy w tabelach.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Przedkładający wniosek zobowiązuje się do umożliwienia przedstawicielowi Powiatowego Urzędu  Pracy w Nakle nad Notecią lub Filii w Szubinie  przeprowadzenie wizytacji w lokalu na planowaną działalność gospodarczą.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Złożenie wniosku nie gwarantuje otrzymania środków z Funduszu Pracy bądź Europejskiego Funduszu Społecznego.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 uwzględnieniu lub odmowie uwzględnienia wniosku Wnioskodawca powiadamiany jest  pisemnie w terminie 30 dni od dnia złożenia wniosku.</w:t>
      </w:r>
    </w:p>
    <w:p w:rsidR="00EB788B" w:rsidRPr="00F10F70" w:rsidRDefault="00EB788B" w:rsidP="00DE66D6">
      <w:pPr>
        <w:numPr>
          <w:ilvl w:val="3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Od negatywnego stanowiska Dyrektora Powiatowego Urzędu Pracy, działającego z upoważnienia Starosty nie przysługuje odwołanie.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W przypadku pozytywnego rozpatrzenia wniosku:</w:t>
      </w:r>
    </w:p>
    <w:p w:rsidR="00EB788B" w:rsidRDefault="00EB788B" w:rsidP="00A71C55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Cs w:val="20"/>
        </w:rPr>
      </w:pPr>
      <w:r w:rsidRPr="00E16A0A">
        <w:rPr>
          <w:rFonts w:ascii="Times New Roman" w:eastAsia="Times New Roman" w:hAnsi="Times New Roman"/>
          <w:szCs w:val="20"/>
        </w:rPr>
        <w:t xml:space="preserve">Ubiegający się o dotację musi posiadać status osoby bezrobotnej i to co najmniej do </w:t>
      </w:r>
      <w:r w:rsidRPr="00E16A0A">
        <w:rPr>
          <w:rFonts w:ascii="Times New Roman" w:eastAsia="Times New Roman" w:hAnsi="Times New Roman"/>
          <w:b/>
          <w:szCs w:val="20"/>
        </w:rPr>
        <w:t>czasu  podpisania umowy o dotację.</w:t>
      </w:r>
    </w:p>
    <w:p w:rsidR="00EB788B" w:rsidRPr="00E16A0A" w:rsidRDefault="00EB788B" w:rsidP="00E16A0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szCs w:val="20"/>
        </w:rPr>
      </w:pPr>
      <w:r w:rsidRPr="00E16A0A">
        <w:rPr>
          <w:rFonts w:ascii="Times New Roman" w:eastAsia="Times New Roman" w:hAnsi="Times New Roman"/>
          <w:szCs w:val="24"/>
        </w:rPr>
        <w:t>Wpisu do centralnej ewidencji  działalności gospodarczej (CEIDG), należy dokonać</w:t>
      </w:r>
      <w:r w:rsidRPr="00E16A0A">
        <w:rPr>
          <w:rFonts w:ascii="Times New Roman" w:eastAsia="Times New Roman" w:hAnsi="Times New Roman"/>
          <w:b/>
          <w:szCs w:val="24"/>
        </w:rPr>
        <w:t xml:space="preserve"> po podpisaniu umowy o dotację.</w:t>
      </w:r>
    </w:p>
    <w:p w:rsidR="00E16A0A" w:rsidRPr="00E16A0A" w:rsidRDefault="00EB788B" w:rsidP="00E16A0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szCs w:val="20"/>
        </w:rPr>
      </w:pPr>
      <w:r w:rsidRPr="00E16A0A">
        <w:rPr>
          <w:rFonts w:ascii="Times New Roman" w:eastAsia="Times New Roman" w:hAnsi="Times New Roman"/>
          <w:szCs w:val="24"/>
        </w:rPr>
        <w:t xml:space="preserve">Zakupów w ramach udzielonej dotacji należy dokonywać po podpisaniu umowy z Powiatowym Urzędem Pracy do </w:t>
      </w:r>
      <w:r w:rsidRPr="00E16A0A">
        <w:rPr>
          <w:rFonts w:ascii="Times New Roman" w:eastAsia="Times New Roman" w:hAnsi="Times New Roman"/>
          <w:color w:val="000000"/>
          <w:szCs w:val="24"/>
        </w:rPr>
        <w:t>dwóch miesięcy</w:t>
      </w:r>
      <w:r w:rsidRPr="00E16A0A">
        <w:rPr>
          <w:rFonts w:ascii="Times New Roman" w:eastAsia="Times New Roman" w:hAnsi="Times New Roman"/>
          <w:szCs w:val="24"/>
        </w:rPr>
        <w:t xml:space="preserve"> od dnia podjęcia działalności gospodarczej.          </w:t>
      </w:r>
    </w:p>
    <w:p w:rsidR="00EB788B" w:rsidRPr="00A71C55" w:rsidRDefault="00EB788B" w:rsidP="00E16A0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szCs w:val="20"/>
        </w:rPr>
      </w:pPr>
      <w:r w:rsidRPr="00E16A0A">
        <w:rPr>
          <w:rFonts w:ascii="Times New Roman" w:eastAsia="Times New Roman" w:hAnsi="Times New Roman"/>
          <w:szCs w:val="24"/>
        </w:rPr>
        <w:t>Wyłączenie bezrobotnego z  ewidencji  bezrobotnych  nastąpi  w dniu następnym po otrzymaniu przez niego środków na uruchomienie działalności.</w:t>
      </w:r>
    </w:p>
    <w:p w:rsidR="00EB788B" w:rsidRPr="00A71C55" w:rsidRDefault="00EB788B" w:rsidP="00A71C5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szCs w:val="20"/>
        </w:rPr>
      </w:pPr>
      <w:r w:rsidRPr="00A71C55">
        <w:rPr>
          <w:rFonts w:ascii="Times New Roman" w:eastAsia="Times New Roman" w:hAnsi="Times New Roman"/>
          <w:szCs w:val="24"/>
        </w:rPr>
        <w:t>Złożony wniosek wraz z dokumentacją nie podlega zwrotowi.</w:t>
      </w:r>
    </w:p>
    <w:p w:rsidR="00A71C55" w:rsidRPr="00A71C55" w:rsidRDefault="00A71C55" w:rsidP="00A71C5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71C55">
        <w:rPr>
          <w:rFonts w:ascii="Times New Roman" w:hAnsi="Times New Roman" w:cs="Times New Roman"/>
        </w:rPr>
        <w:t>Do zawarcia umowy konieczna jest zgoda współmałżonka bezrobotnego i poręczycieli oraz małżonków poręczycieli,</w:t>
      </w:r>
      <w:r>
        <w:rPr>
          <w:rFonts w:ascii="Times New Roman" w:hAnsi="Times New Roman" w:cs="Times New Roman"/>
        </w:rPr>
        <w:t xml:space="preserve"> </w:t>
      </w:r>
      <w:r w:rsidRPr="00A71C55">
        <w:rPr>
          <w:rFonts w:ascii="Times New Roman" w:hAnsi="Times New Roman" w:cs="Times New Roman"/>
        </w:rPr>
        <w:t xml:space="preserve">jeśli małżonkowie pozostają w ustawowej wspólnocie majątkowej. </w:t>
      </w:r>
      <w:r>
        <w:rPr>
          <w:rFonts w:ascii="Times New Roman" w:hAnsi="Times New Roman" w:cs="Times New Roman"/>
        </w:rPr>
        <w:br/>
      </w:r>
      <w:r w:rsidRPr="00A71C55">
        <w:rPr>
          <w:rFonts w:ascii="Times New Roman" w:hAnsi="Times New Roman" w:cs="Times New Roman"/>
        </w:rPr>
        <w:t xml:space="preserve">W tym celu konieczne jest osobiste stawienie się w/w osób w ustalonym z Urzędem terminie, </w:t>
      </w:r>
      <w:r>
        <w:rPr>
          <w:rFonts w:ascii="Times New Roman" w:hAnsi="Times New Roman" w:cs="Times New Roman"/>
        </w:rPr>
        <w:br/>
      </w:r>
      <w:r w:rsidRPr="00A71C55">
        <w:rPr>
          <w:rFonts w:ascii="Times New Roman" w:hAnsi="Times New Roman" w:cs="Times New Roman"/>
        </w:rPr>
        <w:t xml:space="preserve">w siedzibie Urzędu w Nakle nad Notecią lub w Filii w Szubinie w celu zawarcia umowy </w:t>
      </w:r>
      <w:r>
        <w:rPr>
          <w:rFonts w:ascii="Times New Roman" w:hAnsi="Times New Roman" w:cs="Times New Roman"/>
        </w:rPr>
        <w:br/>
      </w:r>
      <w:r w:rsidRPr="00A71C55">
        <w:rPr>
          <w:rFonts w:ascii="Times New Roman" w:hAnsi="Times New Roman" w:cs="Times New Roman"/>
        </w:rPr>
        <w:t>o przyznanie jednorazowych środków na podjęcie działalności gospodarczej. W wyjątkowych                     i uzasadnionych okolicznościach Dyrektor Urzędu może wyrazić zgodę na złożenie oświadczenia przez poręczycieli i małżonków poza siedzibą PUP i przedłożenie zgody na piśmie z podpisem notarialnie poświadczonym ww. osób.</w:t>
      </w:r>
    </w:p>
    <w:p w:rsidR="00EB788B" w:rsidRPr="00F10F70" w:rsidRDefault="00EB788B" w:rsidP="00EB78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Lucida Sans Unicode" w:hAnsi="Times New Roman" w:cs="Arial Unicode MS"/>
          <w:b/>
          <w:szCs w:val="24"/>
          <w:lang w:eastAsia="ar-SA"/>
        </w:rPr>
        <w:t xml:space="preserve">Zapoznałem(am) się z uwagami i wskazówkami zawartymi wyżej, co potwierdzam </w:t>
      </w:r>
      <w:r w:rsidRPr="00F10F70">
        <w:rPr>
          <w:rFonts w:ascii="Times New Roman" w:eastAsia="Times New Roman" w:hAnsi="Times New Roman" w:cs="Arial Unicode MS"/>
          <w:b/>
          <w:szCs w:val="24"/>
          <w:lang w:eastAsia="ar-SA"/>
        </w:rPr>
        <w:t xml:space="preserve">własnoręcznym podpisem.                        </w:t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 xml:space="preserve">         </w:t>
      </w:r>
    </w:p>
    <w:p w:rsidR="00EB788B" w:rsidRPr="00F10F70" w:rsidRDefault="00EB788B" w:rsidP="00EB78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 Unicode MS"/>
          <w:sz w:val="16"/>
          <w:szCs w:val="24"/>
          <w:lang w:eastAsia="ar-SA"/>
        </w:rPr>
      </w:pPr>
    </w:p>
    <w:p w:rsidR="00EB788B" w:rsidRPr="00F10F70" w:rsidRDefault="00EB788B" w:rsidP="00EB788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>..........................................................</w:t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</w:p>
    <w:p w:rsidR="00424FD6" w:rsidRDefault="00EB788B" w:rsidP="00A71C5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Arial Unicode MS"/>
          <w:sz w:val="16"/>
          <w:szCs w:val="24"/>
          <w:lang w:eastAsia="ar-SA"/>
        </w:rPr>
      </w:pP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 xml:space="preserve">  </w:t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Lucida Sans Unicode" w:hAnsi="Times New Roman" w:cs="Arial Unicode MS"/>
          <w:sz w:val="24"/>
          <w:szCs w:val="24"/>
          <w:lang w:eastAsia="ar-SA"/>
        </w:rPr>
        <w:tab/>
        <w:t xml:space="preserve">        </w:t>
      </w:r>
      <w:r w:rsidRPr="00F10F70">
        <w:rPr>
          <w:rFonts w:ascii="Times New Roman" w:eastAsia="Lucida Sans Unicode" w:hAnsi="Times New Roman" w:cs="Arial Unicode MS"/>
          <w:sz w:val="16"/>
          <w:szCs w:val="24"/>
          <w:lang w:eastAsia="ar-SA"/>
        </w:rPr>
        <w:t>Podpis Wnioskodawcy</w:t>
      </w:r>
    </w:p>
    <w:p w:rsidR="00A71C55" w:rsidRPr="00A71C55" w:rsidRDefault="00A71C55" w:rsidP="00A71C5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Arial Unicode MS"/>
          <w:sz w:val="16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lastRenderedPageBreak/>
        <w:t>II.</w:t>
      </w:r>
    </w:p>
    <w:p w:rsidR="00EB788B" w:rsidRPr="00F10F70" w:rsidRDefault="00EB788B" w:rsidP="00DE66D6">
      <w:pPr>
        <w:numPr>
          <w:ilvl w:val="0"/>
          <w:numId w:val="9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Rodzaj zamierzonej działalności gospodarczej:</w:t>
      </w:r>
    </w:p>
    <w:p w:rsidR="00EB788B" w:rsidRPr="00F10F70" w:rsidRDefault="00EB788B" w:rsidP="00DE66D6">
      <w:pPr>
        <w:numPr>
          <w:ilvl w:val="0"/>
          <w:numId w:val="19"/>
        </w:numPr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w rozumieniu przepisów o swobodzie działalności gospodarczej, jaką Wnioskodawca zamierza podjąć i prowadzić w sposób zorganizowany i ciągły przez min. 12 m-cy.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br/>
        <w:t xml:space="preserve">(Podkreślić właściwe ) </w:t>
      </w:r>
    </w:p>
    <w:p w:rsidR="00EB788B" w:rsidRPr="00F10F70" w:rsidRDefault="00EB788B" w:rsidP="00EB788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a) zarobkowa działalność wytwórcza; </w:t>
      </w:r>
    </w:p>
    <w:p w:rsidR="00EB788B" w:rsidRPr="00F10F70" w:rsidRDefault="00EB788B" w:rsidP="00EB788B">
      <w:pPr>
        <w:suppressAutoHyphens/>
        <w:spacing w:after="0" w:line="240" w:lineRule="auto"/>
        <w:ind w:left="567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b) zarobkowa działalność budowlana;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br/>
        <w:t xml:space="preserve">c) zarobkowa działalność handlowa; </w:t>
      </w:r>
    </w:p>
    <w:p w:rsidR="00EB788B" w:rsidRPr="00F10F70" w:rsidRDefault="00EB788B" w:rsidP="00EB788B">
      <w:pPr>
        <w:suppressAutoHyphens/>
        <w:spacing w:after="0" w:line="240" w:lineRule="auto"/>
        <w:ind w:left="567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d) zarob</w:t>
      </w:r>
      <w:r w:rsidR="007E7577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kowa działalność usługowa; </w:t>
      </w:r>
      <w:r w:rsidR="007E7577">
        <w:rPr>
          <w:rFonts w:ascii="Times New Roman" w:eastAsia="Times New Roman" w:hAnsi="Times New Roman" w:cs="Arial Unicode MS"/>
          <w:b/>
          <w:szCs w:val="20"/>
          <w:lang w:eastAsia="ar-SA"/>
        </w:rPr>
        <w:br/>
        <w:t xml:space="preserve">e)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poszukiwanie, rozpoznawanie i wy</w:t>
      </w:r>
      <w:r w:rsidR="007E7577">
        <w:rPr>
          <w:rFonts w:ascii="Times New Roman" w:eastAsia="Times New Roman" w:hAnsi="Times New Roman" w:cs="Arial Unicode MS"/>
          <w:b/>
          <w:szCs w:val="20"/>
          <w:lang w:eastAsia="ar-SA"/>
        </w:rPr>
        <w:t>dobywanie kopalin ze złóż;</w:t>
      </w:r>
      <w:r w:rsidR="007E7577">
        <w:rPr>
          <w:rFonts w:ascii="Times New Roman" w:eastAsia="Times New Roman" w:hAnsi="Times New Roman" w:cs="Arial Unicode MS"/>
          <w:b/>
          <w:szCs w:val="20"/>
          <w:lang w:eastAsia="ar-SA"/>
        </w:rPr>
        <w:br/>
        <w:t xml:space="preserve">f)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zarobkowa działalność zawodowa</w:t>
      </w:r>
    </w:p>
    <w:p w:rsidR="00EB788B" w:rsidRPr="00F10F70" w:rsidRDefault="00EB788B" w:rsidP="00EB788B">
      <w:pPr>
        <w:suppressAutoHyphens/>
        <w:spacing w:after="0" w:line="240" w:lineRule="auto"/>
        <w:ind w:left="567"/>
        <w:rPr>
          <w:rFonts w:ascii="Times New Roman" w:eastAsia="Times New Roman" w:hAnsi="Times New Roman" w:cs="Arial Unicode MS"/>
          <w:b/>
          <w:sz w:val="16"/>
          <w:szCs w:val="16"/>
          <w:lang w:eastAsia="ar-SA"/>
        </w:rPr>
      </w:pPr>
    </w:p>
    <w:p w:rsidR="00EB788B" w:rsidRPr="00F10F70" w:rsidRDefault="00EB788B" w:rsidP="00DE66D6">
      <w:pPr>
        <w:numPr>
          <w:ilvl w:val="0"/>
          <w:numId w:val="19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symbol podklasy rodzaju działalności zgodnie z Polską Klasyfikacją Działalności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br/>
        <w:t xml:space="preserve">PKD 2007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[Kody PKD można znaleźć pod adresem </w:t>
      </w:r>
      <w:hyperlink r:id="rId10" w:history="1">
        <w:r w:rsidRPr="00F10F70">
          <w:rPr>
            <w:rFonts w:ascii="Times New Roman" w:eastAsia="Times New Roman" w:hAnsi="Times New Roman" w:cs="Arial Unicode MS"/>
            <w:color w:val="000000"/>
            <w:sz w:val="20"/>
            <w:szCs w:val="20"/>
            <w:u w:val="single"/>
            <w:lang w:eastAsia="ar-SA"/>
          </w:rPr>
          <w:t>www.stat.gov.pl/Klasyfikacje/</w:t>
        </w:r>
      </w:hyperlink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 xml:space="preserve"> 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zakładka PKD 2007, wyszukiwarka] nazwa rodzaju działalności gospodarczej bezwzględnie z </w:t>
      </w:r>
      <w:r w:rsidRPr="00F10F70">
        <w:rPr>
          <w:rFonts w:ascii="Times New Roman" w:eastAsia="Times New Roman" w:hAnsi="Times New Roman" w:cs="Arial Unicode MS"/>
          <w:szCs w:val="20"/>
          <w:u w:val="single"/>
          <w:lang w:eastAsia="ar-SA"/>
        </w:rPr>
        <w:t>5-znakowym symbolem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wg PKD, 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 xml:space="preserve">[np.  </w:t>
      </w:r>
      <w:r w:rsidRPr="00F10F70">
        <w:rPr>
          <w:rFonts w:ascii="Times New Roman" w:eastAsia="Times New Roman" w:hAnsi="Times New Roman" w:cs="Arial Unicode MS"/>
          <w:b/>
          <w:i/>
          <w:szCs w:val="20"/>
          <w:lang w:eastAsia="ar-SA"/>
        </w:rPr>
        <w:t>Rodzaj: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 xml:space="preserve"> Usługi remontowe </w:t>
      </w:r>
      <w:r w:rsidRPr="00F10F70">
        <w:rPr>
          <w:rFonts w:ascii="Times New Roman" w:eastAsia="Times New Roman" w:hAnsi="Times New Roman" w:cs="Arial Unicode MS"/>
          <w:b/>
          <w:i/>
          <w:szCs w:val="20"/>
          <w:lang w:eastAsia="ar-SA"/>
        </w:rPr>
        <w:t>PKD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>. 43.31.Z Tynkowanie]</w:t>
      </w:r>
    </w:p>
    <w:p w:rsidR="00EB788B" w:rsidRPr="00F10F70" w:rsidRDefault="00EB788B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Rodzaj: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..................................................................................................................................................................... </w:t>
      </w:r>
    </w:p>
    <w:p w:rsidR="00EB788B" w:rsidRPr="00F10F70" w:rsidRDefault="00EB788B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Podstawowy PKD 2007, który należy wykazać w REGONIE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PKD: 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360" w:lineRule="auto"/>
        <w:ind w:left="720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Pozostałe PKD 2007, związane z profilem planowanej działalności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PKD: 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PKD: 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PKD: 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Symbol" w:eastAsia="Times New Roman" w:hAnsi="Symbol" w:cs="Arial Unicode MS"/>
          <w:sz w:val="44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44"/>
          <w:szCs w:val="20"/>
          <w:lang w:eastAsia="ar-SA"/>
        </w:rPr>
        <w:t>.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Arial Unicode MS"/>
          <w:sz w:val="4"/>
          <w:szCs w:val="4"/>
          <w:lang w:eastAsia="ar-SA"/>
        </w:rPr>
      </w:pPr>
    </w:p>
    <w:p w:rsidR="00EB788B" w:rsidRPr="00F10F70" w:rsidRDefault="00EB788B" w:rsidP="00DE66D6">
      <w:pPr>
        <w:numPr>
          <w:ilvl w:val="0"/>
          <w:numId w:val="9"/>
        </w:numPr>
        <w:tabs>
          <w:tab w:val="left" w:pos="0"/>
          <w:tab w:val="left" w:pos="284"/>
        </w:tabs>
        <w:suppressAutoHyphens/>
        <w:spacing w:after="0" w:line="360" w:lineRule="auto"/>
        <w:ind w:hanging="660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Adres prowadzonej działalność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</w:t>
      </w:r>
    </w:p>
    <w:p w:rsidR="00EB788B" w:rsidRPr="00E06E8C" w:rsidRDefault="00EB788B" w:rsidP="00DE66D6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Tytuł prawny do lokalu, w którym ma być prowa</w:t>
      </w:r>
      <w:r w:rsidR="00AA4F55">
        <w:rPr>
          <w:rFonts w:ascii="Times New Roman" w:eastAsia="Times New Roman" w:hAnsi="Times New Roman" w:cs="Arial Unicode MS"/>
          <w:lang w:eastAsia="ar-SA"/>
        </w:rPr>
        <w:t xml:space="preserve">dzona działalność gospodarcza  </w:t>
      </w:r>
    </w:p>
    <w:p w:rsidR="00AA4F55" w:rsidRDefault="00AA4F55" w:rsidP="00AA4F55">
      <w:pPr>
        <w:pStyle w:val="Akapitzlist"/>
        <w:spacing w:after="0" w:line="360" w:lineRule="auto"/>
        <w:ind w:left="660" w:hanging="376"/>
        <w:rPr>
          <w:rFonts w:ascii="Times New Roman" w:eastAsia="Times New Roman" w:hAnsi="Times New Roman"/>
          <w:sz w:val="18"/>
          <w:szCs w:val="20"/>
        </w:rPr>
      </w:pPr>
      <w:r w:rsidRPr="00AA4F55">
        <w:rPr>
          <w:rFonts w:ascii="Symbol" w:eastAsia="Times New Roman" w:hAnsi="Symbol"/>
          <w:sz w:val="36"/>
          <w:szCs w:val="20"/>
        </w:rPr>
        <w:t></w:t>
      </w:r>
      <w:r w:rsidRPr="00AA4F55">
        <w:rPr>
          <w:rFonts w:ascii="Times New Roman" w:eastAsia="Times New Roman" w:hAnsi="Times New Roman"/>
          <w:szCs w:val="20"/>
        </w:rPr>
        <w:t xml:space="preserve"> lokal własny </w:t>
      </w:r>
      <w:r w:rsidRPr="00AA4F55">
        <w:rPr>
          <w:rFonts w:ascii="Symbol" w:eastAsia="Times New Roman" w:hAnsi="Symbol"/>
          <w:sz w:val="36"/>
          <w:szCs w:val="20"/>
        </w:rPr>
        <w:t></w:t>
      </w:r>
      <w:r w:rsidRPr="00AA4F55">
        <w:rPr>
          <w:rFonts w:ascii="Times New Roman" w:eastAsia="Times New Roman" w:hAnsi="Times New Roman"/>
          <w:szCs w:val="20"/>
        </w:rPr>
        <w:t xml:space="preserve"> lokal użyczony </w:t>
      </w:r>
      <w:r w:rsidRPr="00AA4F55">
        <w:rPr>
          <w:rFonts w:ascii="Symbol" w:eastAsia="Times New Roman" w:hAnsi="Symbol"/>
          <w:sz w:val="36"/>
          <w:szCs w:val="20"/>
        </w:rPr>
        <w:t></w:t>
      </w:r>
      <w:r w:rsidRPr="00AA4F55">
        <w:rPr>
          <w:rFonts w:ascii="Times New Roman" w:eastAsia="Times New Roman" w:hAnsi="Times New Roman"/>
          <w:szCs w:val="20"/>
        </w:rPr>
        <w:t xml:space="preserve"> lokal wynajęty, liczba pomieszczeń </w:t>
      </w:r>
      <w:r w:rsidRPr="00AA4F55">
        <w:rPr>
          <w:rFonts w:ascii="Symbol" w:eastAsia="Times New Roman" w:hAnsi="Symbol"/>
          <w:sz w:val="40"/>
          <w:szCs w:val="20"/>
        </w:rPr>
        <w:t></w:t>
      </w:r>
      <w:r>
        <w:rPr>
          <w:rFonts w:ascii="Symbol" w:eastAsia="Times New Roman" w:hAnsi="Symbol"/>
          <w:sz w:val="40"/>
          <w:szCs w:val="20"/>
        </w:rPr>
        <w:br/>
      </w:r>
      <w:r w:rsidRPr="00AA4F55">
        <w:rPr>
          <w:rFonts w:ascii="Times New Roman" w:eastAsia="Times New Roman" w:hAnsi="Times New Roman"/>
          <w:szCs w:val="20"/>
        </w:rPr>
        <w:t>powierzchnia w m</w:t>
      </w:r>
      <w:r w:rsidRPr="00AA4F55">
        <w:rPr>
          <w:rFonts w:ascii="Times New Roman" w:eastAsia="Times New Roman" w:hAnsi="Times New Roman"/>
          <w:szCs w:val="20"/>
          <w:vertAlign w:val="superscript"/>
        </w:rPr>
        <w:t xml:space="preserve">2  </w:t>
      </w:r>
      <w:r w:rsidRPr="00AA4F55">
        <w:rPr>
          <w:rFonts w:ascii="Times New Roman" w:eastAsia="Times New Roman" w:hAnsi="Times New Roman"/>
          <w:sz w:val="20"/>
          <w:szCs w:val="20"/>
        </w:rPr>
        <w:t>..</w:t>
      </w:r>
      <w:r w:rsidRPr="00AA4F55">
        <w:rPr>
          <w:rFonts w:ascii="Times New Roman" w:eastAsia="Times New Roman" w:hAnsi="Times New Roman"/>
          <w:sz w:val="18"/>
          <w:szCs w:val="20"/>
        </w:rPr>
        <w:t>……</w:t>
      </w:r>
      <w:r>
        <w:rPr>
          <w:rFonts w:ascii="Times New Roman" w:eastAsia="Times New Roman" w:hAnsi="Times New Roman"/>
          <w:sz w:val="18"/>
          <w:szCs w:val="20"/>
        </w:rPr>
        <w:t xml:space="preserve">… </w:t>
      </w:r>
    </w:p>
    <w:p w:rsidR="00AA4F55" w:rsidRDefault="00AA4F55" w:rsidP="00AA4F55">
      <w:pPr>
        <w:pStyle w:val="Akapitzlist"/>
        <w:spacing w:after="0" w:line="360" w:lineRule="auto"/>
        <w:ind w:left="660" w:hanging="376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U</w:t>
      </w:r>
      <w:r w:rsidRPr="00AA4F55">
        <w:rPr>
          <w:rFonts w:ascii="Times New Roman" w:eastAsia="Times New Roman" w:hAnsi="Times New Roman"/>
          <w:szCs w:val="20"/>
        </w:rPr>
        <w:t>mowa najmu/ użyczenia</w:t>
      </w:r>
      <w:r>
        <w:rPr>
          <w:rFonts w:ascii="Times New Roman" w:eastAsia="Times New Roman" w:hAnsi="Times New Roman"/>
          <w:szCs w:val="20"/>
        </w:rPr>
        <w:t xml:space="preserve"> zawarta jest na okres</w:t>
      </w:r>
      <w:r w:rsidRPr="00AA4F55">
        <w:rPr>
          <w:rFonts w:ascii="Times New Roman" w:eastAsia="Times New Roman" w:hAnsi="Times New Roman"/>
          <w:szCs w:val="20"/>
        </w:rPr>
        <w:t xml:space="preserve"> od ………………….do ……………..czynsz </w:t>
      </w:r>
      <w:r>
        <w:rPr>
          <w:rFonts w:ascii="Times New Roman" w:eastAsia="Times New Roman" w:hAnsi="Times New Roman"/>
          <w:szCs w:val="20"/>
        </w:rPr>
        <w:t xml:space="preserve">za </w:t>
      </w:r>
      <w:r>
        <w:rPr>
          <w:rFonts w:ascii="Times New Roman" w:eastAsia="Times New Roman" w:hAnsi="Times New Roman"/>
          <w:szCs w:val="20"/>
        </w:rPr>
        <w:br/>
        <w:t>1 miesiąc wynosi …………………….</w:t>
      </w:r>
      <w:r w:rsidRPr="00AA4F55">
        <w:rPr>
          <w:rFonts w:ascii="Times New Roman" w:eastAsia="Times New Roman" w:hAnsi="Times New Roman"/>
          <w:szCs w:val="20"/>
        </w:rPr>
        <w:t xml:space="preserve">     </w:t>
      </w:r>
    </w:p>
    <w:p w:rsidR="00AB5C6A" w:rsidRPr="00AB5C6A" w:rsidRDefault="00F47661" w:rsidP="00AB5C6A">
      <w:pPr>
        <w:spacing w:line="240" w:lineRule="auto"/>
        <w:rPr>
          <w:rFonts w:ascii="Times New Roman" w:eastAsia="Times New Roman" w:hAnsi="Times New Roman" w:cs="Times New Roman"/>
          <w:lang w:eastAsia="ar-SA"/>
        </w:rPr>
      </w:pPr>
      <w:r w:rsidRPr="00AB5C6A">
        <w:rPr>
          <w:rFonts w:ascii="Times New Roman" w:eastAsia="Times New Roman" w:hAnsi="Times New Roman" w:cs="Times New Roman"/>
        </w:rPr>
        <w:t>Czy lokal</w:t>
      </w:r>
      <w:r w:rsidR="00AB5C6A" w:rsidRPr="00AB5C6A">
        <w:rPr>
          <w:rFonts w:ascii="Times New Roman" w:eastAsia="Times New Roman" w:hAnsi="Times New Roman" w:cs="Times New Roman"/>
        </w:rPr>
        <w:t xml:space="preserve"> wymaga zmiany sposobu użytkowania, zgodnie z Art. 71 ustawy z dnia 7 lipca 1994 r. –</w:t>
      </w:r>
      <w:r w:rsidR="002769B6">
        <w:rPr>
          <w:rFonts w:ascii="Times New Roman" w:eastAsia="Times New Roman" w:hAnsi="Times New Roman" w:cs="Times New Roman"/>
        </w:rPr>
        <w:t xml:space="preserve"> P</w:t>
      </w:r>
      <w:r w:rsidR="00AB5C6A" w:rsidRPr="00AB5C6A">
        <w:rPr>
          <w:rFonts w:ascii="Times New Roman" w:eastAsia="Times New Roman" w:hAnsi="Times New Roman" w:cs="Times New Roman"/>
        </w:rPr>
        <w:t xml:space="preserve">rawo budowlane?  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="00AB5C6A" w:rsidRPr="00F10F70">
        <w:rPr>
          <w:rFonts w:ascii="Symbol" w:eastAsia="Times New Roman" w:hAnsi="Symbol" w:cs="Arial Unicode MS"/>
          <w:lang w:eastAsia="ar-SA"/>
        </w:rPr>
        <w:t></w:t>
      </w:r>
      <w:r w:rsidR="00AB5C6A" w:rsidRPr="00F10F70">
        <w:rPr>
          <w:rFonts w:ascii="Symbol" w:eastAsia="Times New Roman" w:hAnsi="Symbol" w:cs="Arial Unicode MS"/>
          <w:lang w:eastAsia="ar-SA"/>
        </w:rPr>
        <w:t></w:t>
      </w:r>
      <w:r w:rsidR="00AB5C6A" w:rsidRPr="00F10F70">
        <w:rPr>
          <w:rFonts w:ascii="Symbol" w:eastAsia="Times New Roman" w:hAnsi="Symbol" w:cs="Arial Unicode MS"/>
          <w:lang w:eastAsia="ar-SA"/>
        </w:rPr>
        <w:t></w:t>
      </w:r>
      <w:r w:rsidR="00AB5C6A" w:rsidRPr="00F10F70">
        <w:rPr>
          <w:rFonts w:ascii="Symbol" w:eastAsia="Times New Roman" w:hAnsi="Symbol" w:cs="Arial Unicode MS"/>
          <w:lang w:eastAsia="ar-SA"/>
        </w:rPr>
        <w:t></w:t>
      </w:r>
      <w:r w:rsidR="00AB5C6A" w:rsidRPr="00F10F70">
        <w:rPr>
          <w:rFonts w:ascii="Times New Roman" w:eastAsia="Times New Roman" w:hAnsi="Times New Roman" w:cs="Arial Unicode MS"/>
          <w:lang w:eastAsia="ar-SA"/>
        </w:rPr>
        <w:t xml:space="preserve">  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="00AB5C6A" w:rsidRPr="00F10F70">
        <w:rPr>
          <w:rFonts w:ascii="Times New Roman" w:eastAsia="Times New Roman" w:hAnsi="Times New Roman" w:cs="Times New Roman"/>
          <w:lang w:eastAsia="ar-SA"/>
        </w:rPr>
        <w:t>NIE</w:t>
      </w:r>
      <w:r w:rsidR="00AB5C6A" w:rsidRPr="00F10F70">
        <w:rPr>
          <w:rFonts w:ascii="Times New Roman" w:eastAsia="Times New Roman" w:hAnsi="Times New Roman" w:cs="Arial Unicode MS"/>
          <w:lang w:eastAsia="ar-SA"/>
        </w:rPr>
        <w:t xml:space="preserve">   </w:t>
      </w:r>
      <w:r w:rsidR="00AB5C6A">
        <w:rPr>
          <w:rFonts w:ascii="Times New Roman" w:eastAsia="Times New Roman" w:hAnsi="Times New Roman" w:cs="Times New Roman"/>
          <w:lang w:eastAsia="ar-SA"/>
        </w:rPr>
        <w:br/>
      </w:r>
      <w:r w:rsidR="00AB5C6A" w:rsidRPr="00AB5C6A">
        <w:rPr>
          <w:rFonts w:ascii="Times New Roman" w:eastAsia="Times New Roman" w:hAnsi="Times New Roman" w:cs="Times New Roman"/>
          <w:lang w:eastAsia="ar-SA"/>
        </w:rPr>
        <w:t xml:space="preserve">Jeśli tak, to czy zmiana taka została dokonana? 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="00AB5C6A" w:rsidRPr="00F10F70">
        <w:rPr>
          <w:rFonts w:ascii="Symbol" w:eastAsia="Times New Roman" w:hAnsi="Symbol" w:cs="Arial Unicode MS"/>
          <w:lang w:eastAsia="ar-SA"/>
        </w:rPr>
        <w:t></w:t>
      </w:r>
      <w:r w:rsidR="00AB5C6A" w:rsidRPr="00F10F70">
        <w:rPr>
          <w:rFonts w:ascii="Symbol" w:eastAsia="Times New Roman" w:hAnsi="Symbol" w:cs="Arial Unicode MS"/>
          <w:lang w:eastAsia="ar-SA"/>
        </w:rPr>
        <w:t></w:t>
      </w:r>
      <w:r w:rsidR="00AB5C6A" w:rsidRPr="00F10F70">
        <w:rPr>
          <w:rFonts w:ascii="Symbol" w:eastAsia="Times New Roman" w:hAnsi="Symbol" w:cs="Arial Unicode MS"/>
          <w:lang w:eastAsia="ar-SA"/>
        </w:rPr>
        <w:t></w:t>
      </w:r>
      <w:r w:rsidR="00AB5C6A" w:rsidRPr="00F10F70">
        <w:rPr>
          <w:rFonts w:ascii="Symbol" w:eastAsia="Times New Roman" w:hAnsi="Symbol" w:cs="Arial Unicode MS"/>
          <w:lang w:eastAsia="ar-SA"/>
        </w:rPr>
        <w:t></w:t>
      </w:r>
      <w:r w:rsidR="00AB5C6A" w:rsidRPr="00F10F70">
        <w:rPr>
          <w:rFonts w:ascii="Times New Roman" w:eastAsia="Times New Roman" w:hAnsi="Times New Roman" w:cs="Arial Unicode MS"/>
          <w:lang w:eastAsia="ar-SA"/>
        </w:rPr>
        <w:t xml:space="preserve">  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="00AB5C6A"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="00AB5C6A" w:rsidRPr="00F10F70">
        <w:rPr>
          <w:rFonts w:ascii="Times New Roman" w:eastAsia="Times New Roman" w:hAnsi="Times New Roman" w:cs="Times New Roman"/>
          <w:lang w:eastAsia="ar-SA"/>
        </w:rPr>
        <w:t>NIE</w:t>
      </w:r>
      <w:r w:rsidR="00AB5C6A" w:rsidRPr="00F10F70">
        <w:rPr>
          <w:rFonts w:ascii="Times New Roman" w:eastAsia="Times New Roman" w:hAnsi="Times New Roman" w:cs="Arial Unicode MS"/>
          <w:lang w:eastAsia="ar-SA"/>
        </w:rPr>
        <w:t xml:space="preserve">   </w:t>
      </w:r>
    </w:p>
    <w:p w:rsidR="007E7577" w:rsidRDefault="00AB5C6A" w:rsidP="007E75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5C6A">
        <w:rPr>
          <w:rFonts w:ascii="Times New Roman" w:eastAsia="Times New Roman" w:hAnsi="Times New Roman" w:cs="Times New Roman"/>
          <w:sz w:val="20"/>
          <w:szCs w:val="20"/>
        </w:rPr>
        <w:t>Przez zmianę sposobu użytkowania obiektu budowlanego lub jego części rozumie się w szczególności: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AB5C6A">
        <w:rPr>
          <w:rFonts w:ascii="Times New Roman" w:eastAsia="Times New Roman" w:hAnsi="Times New Roman" w:cs="Times New Roman"/>
          <w:sz w:val="20"/>
          <w:szCs w:val="20"/>
        </w:rPr>
        <w:t xml:space="preserve">podjęcie bądź zaniechanie w obiekcie budowlanym lub jego części działalności zmieniającej warunki: bezpieczeństwa pożarowego, powodziowego, pracy, zdrowotne, higieniczno-sanitarne, ochrony środowiska bądź </w:t>
      </w:r>
    </w:p>
    <w:p w:rsidR="007E7577" w:rsidRDefault="00AB5C6A" w:rsidP="007E757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5C6A">
        <w:rPr>
          <w:rFonts w:ascii="Times New Roman" w:eastAsia="Times New Roman" w:hAnsi="Times New Roman" w:cs="Times New Roman"/>
          <w:sz w:val="20"/>
          <w:szCs w:val="20"/>
        </w:rPr>
        <w:t>wielkość lub układ obciążeń;</w:t>
      </w:r>
    </w:p>
    <w:p w:rsidR="00AB5C6A" w:rsidRPr="00AB5C6A" w:rsidRDefault="00AB5C6A" w:rsidP="007E757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5C6A">
        <w:rPr>
          <w:rFonts w:ascii="Times New Roman" w:eastAsia="Times New Roman" w:hAnsi="Times New Roman" w:cs="Times New Roman"/>
          <w:sz w:val="20"/>
          <w:szCs w:val="20"/>
        </w:rPr>
        <w:t xml:space="preserve">podjęcie w obiekcie budowlanym lub jego części działalności zaliczanej do przedsięwzięć mogących znacząco oddziaływać na środowisko w rozumieniu ustawy z dnia 3 października 2008 r. o udostępnianiu informacji </w:t>
      </w:r>
      <w:r w:rsidR="007E7577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B5C6A">
        <w:rPr>
          <w:rFonts w:ascii="Times New Roman" w:eastAsia="Times New Roman" w:hAnsi="Times New Roman" w:cs="Times New Roman"/>
          <w:sz w:val="20"/>
          <w:szCs w:val="20"/>
        </w:rPr>
        <w:t xml:space="preserve">o środowisku i jego ochronie, udziale społeczeństwa w ochronie środowiska oraz o ocenach oddziaływania </w:t>
      </w:r>
      <w:r w:rsidR="007E7577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AB5C6A">
        <w:rPr>
          <w:rFonts w:ascii="Times New Roman" w:eastAsia="Times New Roman" w:hAnsi="Times New Roman" w:cs="Times New Roman"/>
          <w:sz w:val="20"/>
          <w:szCs w:val="20"/>
        </w:rPr>
        <w:t>na środowisko.</w:t>
      </w:r>
    </w:p>
    <w:p w:rsidR="00F47661" w:rsidRPr="00AA4F55" w:rsidRDefault="00F47661" w:rsidP="00AA4F55">
      <w:pPr>
        <w:pStyle w:val="Akapitzlist"/>
        <w:spacing w:after="0" w:line="360" w:lineRule="auto"/>
        <w:ind w:left="660" w:hanging="376"/>
        <w:rPr>
          <w:rFonts w:ascii="Times New Roman" w:eastAsia="Times New Roman" w:hAnsi="Times New Roman"/>
          <w:szCs w:val="20"/>
        </w:rPr>
      </w:pP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Czy w lokalu prowadzona jest inna działalność gospodarcza?   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lang w:eastAsia="ar-SA"/>
        </w:rPr>
        <w:t></w:t>
      </w:r>
      <w:r w:rsidRPr="00F10F70">
        <w:rPr>
          <w:rFonts w:ascii="Symbol" w:eastAsia="Times New Roman" w:hAnsi="Symbol" w:cs="Arial Unicode MS"/>
          <w:lang w:eastAsia="ar-SA"/>
        </w:rPr>
        <w:t></w:t>
      </w:r>
      <w:r w:rsidRPr="00F10F70">
        <w:rPr>
          <w:rFonts w:ascii="Symbol" w:eastAsia="Times New Roman" w:hAnsi="Symbol" w:cs="Arial Unicode MS"/>
          <w:lang w:eastAsia="ar-SA"/>
        </w:rPr>
        <w:t></w:t>
      </w:r>
      <w:r w:rsidRPr="00F10F70">
        <w:rPr>
          <w:rFonts w:ascii="Symbol" w:eastAsia="Times New Roman" w:hAnsi="Symbol" w:cs="Arial Unicode MS"/>
          <w:lang w:eastAsia="ar-SA"/>
        </w:rPr>
        <w:t>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 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Times New Roman" w:eastAsia="Times New Roman" w:hAnsi="Times New Roman" w:cs="Times New Roman"/>
          <w:lang w:eastAsia="ar-SA"/>
        </w:rPr>
        <w:t>NIE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   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Jeśli TAK, proszę podać rodzaj prowadzonej działalności i nazwę firmy ……………………………………………………………………………………………………………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 xml:space="preserve">Czy lokal wymaga remontu?  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Symbol" w:eastAsia="Times New Roman" w:hAnsi="Symbol" w:cs="Arial Unicode MS"/>
          <w:lang w:eastAsia="ar-SA"/>
        </w:rPr>
        <w:t></w:t>
      </w:r>
      <w:r w:rsidRPr="00F10F70">
        <w:rPr>
          <w:rFonts w:ascii="Symbol" w:eastAsia="Times New Roman" w:hAnsi="Symbol" w:cs="Arial Unicode MS"/>
          <w:lang w:eastAsia="ar-SA"/>
        </w:rPr>
        <w:t></w:t>
      </w:r>
      <w:r w:rsidRPr="00F10F70">
        <w:rPr>
          <w:rFonts w:ascii="Symbol" w:eastAsia="Times New Roman" w:hAnsi="Symbol" w:cs="Arial Unicode MS"/>
          <w:lang w:eastAsia="ar-SA"/>
        </w:rPr>
        <w:t></w:t>
      </w:r>
      <w:r w:rsidRPr="00F10F70">
        <w:rPr>
          <w:rFonts w:ascii="Symbol" w:eastAsia="Times New Roman" w:hAnsi="Symbol" w:cs="Arial Unicode MS"/>
          <w:lang w:eastAsia="ar-SA"/>
        </w:rPr>
        <w:t>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 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</w:t>
      </w:r>
      <w:r w:rsidRPr="00F10F70">
        <w:rPr>
          <w:rFonts w:ascii="Times New Roman" w:eastAsia="Times New Roman" w:hAnsi="Times New Roman" w:cs="Times New Roman"/>
          <w:lang w:eastAsia="ar-SA"/>
        </w:rPr>
        <w:t>NIE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    </w:t>
      </w:r>
    </w:p>
    <w:p w:rsidR="002F7879" w:rsidRPr="00F10F70" w:rsidRDefault="002F7879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F10F70" w:rsidRDefault="00EB788B" w:rsidP="00DE66D6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hanging="6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Przewidywany termin rozpoczęcia działalności </w:t>
      </w:r>
    </w:p>
    <w:p w:rsidR="00EB788B" w:rsidRDefault="00EB788B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AA4F55" w:rsidRPr="00F10F70" w:rsidRDefault="00AA4F55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9"/>
        </w:numPr>
        <w:tabs>
          <w:tab w:val="left" w:pos="284"/>
          <w:tab w:val="left" w:pos="1134"/>
        </w:tabs>
        <w:suppressAutoHyphens/>
        <w:spacing w:after="0" w:line="360" w:lineRule="auto"/>
        <w:ind w:hanging="66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 Czy prowadził/a Pan/i wcześniej działalność gospodarczą?</w:t>
      </w:r>
    </w:p>
    <w:p w:rsidR="00EB788B" w:rsidRPr="00F10F70" w:rsidRDefault="00EB788B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></w:t>
      </w:r>
      <w:r w:rsidR="00814887"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TAK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></w:t>
      </w:r>
      <w:r w:rsidR="00814887" w:rsidRPr="00F10F70">
        <w:rPr>
          <w:rFonts w:ascii="Times New Roman" w:eastAsia="Times New Roman" w:hAnsi="Times New Roman" w:cs="Arial Unicode MS"/>
          <w:color w:val="000000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NIE</w:t>
      </w:r>
    </w:p>
    <w:p w:rsidR="00EB788B" w:rsidRPr="00F10F70" w:rsidRDefault="00EB788B" w:rsidP="00EB788B">
      <w:pPr>
        <w:tabs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Arial Unicode MS"/>
          <w:i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Cs w:val="20"/>
          <w:lang w:eastAsia="ar-SA"/>
        </w:rPr>
        <w:t>*zaznaczyć X właściwe</w:t>
      </w:r>
    </w:p>
    <w:p w:rsidR="00EB788B" w:rsidRPr="00F10F70" w:rsidRDefault="00EB788B" w:rsidP="00EB788B">
      <w:pPr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 xml:space="preserve">Jeśli TAK, to proszę podać rodzaj, adres, okres w jakim była prowadzona, datę wyrejestrowana oraz przyczynę likwidacji </w:t>
      </w: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>………………………………………………………………..............................................</w:t>
      </w: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br/>
        <w:t>……………………………………………………………………………………………………………………….</w:t>
      </w:r>
    </w:p>
    <w:p w:rsidR="00EB788B" w:rsidRPr="00F10F70" w:rsidRDefault="00EB788B" w:rsidP="00DE66D6">
      <w:pPr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hanging="660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Czy Pan</w:t>
      </w:r>
      <w:r w:rsidR="00E06E8C">
        <w:rPr>
          <w:rFonts w:ascii="Times New Roman" w:eastAsia="Times New Roman" w:hAnsi="Times New Roman" w:cs="Arial Unicode MS"/>
          <w:lang w:eastAsia="ar-SA"/>
        </w:rPr>
        <w:t>a/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i współmałżonek lub ktoś z domowników prowadzi działalność gospodarczą? 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⁭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TAK</w:t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    ⁭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NIE 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 w:cs="Arial Unicode MS"/>
          <w:i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*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>zaznaczyć X właściwe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Jeśli tak to proszę podać: kto prowadzi działalność, stopień pokrewieństwa, adres prowadzonej działalności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oraz symbol podklasy rodzaju działalności określony zgodnie z Polską Klasyfikacją Działalności (PKD2007)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.………………...............……………...............………………</w:t>
      </w:r>
      <w:r w:rsidR="00814887"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………………………</w:t>
      </w:r>
    </w:p>
    <w:p w:rsidR="00814887" w:rsidRPr="00F10F70" w:rsidRDefault="00814887" w:rsidP="00EB788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:rsidR="00814887" w:rsidRPr="00F10F70" w:rsidRDefault="00814887" w:rsidP="00EB788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9"/>
        </w:numPr>
        <w:tabs>
          <w:tab w:val="left" w:pos="0"/>
          <w:tab w:val="left" w:pos="426"/>
        </w:tabs>
        <w:suppressAutoHyphens/>
        <w:spacing w:after="0" w:line="360" w:lineRule="auto"/>
        <w:ind w:hanging="660"/>
        <w:jc w:val="both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Czy Pan</w:t>
      </w:r>
      <w:r w:rsidR="00E06E8C">
        <w:rPr>
          <w:rFonts w:ascii="Times New Roman" w:eastAsia="Times New Roman" w:hAnsi="Times New Roman" w:cs="Arial Unicode MS"/>
          <w:lang w:eastAsia="ar-SA"/>
        </w:rPr>
        <w:t>a/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i współmałżonek lub ktoś z domowników prowadził działalność gospodarczą </w:t>
      </w:r>
      <w:r w:rsidRPr="00F10F70">
        <w:rPr>
          <w:rFonts w:ascii="Times New Roman" w:eastAsia="Times New Roman" w:hAnsi="Times New Roman" w:cs="Arial Unicode MS"/>
          <w:lang w:eastAsia="ar-SA"/>
        </w:rPr>
        <w:br/>
        <w:t>w ostatnich 12 miesiącach przed dniem złożenia przez Pana/ Panią wniosku o dotację?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⁭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TAK</w:t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    ⁭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NIE 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Arial Unicode MS"/>
          <w:i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*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>zaznaczyć X właściwe</w:t>
      </w:r>
    </w:p>
    <w:p w:rsidR="00EB788B" w:rsidRPr="00F10F70" w:rsidRDefault="00EB788B" w:rsidP="00EB788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Jeśli tak to proszę podać: kto prowadził działalność, stopień pokrewieństwa, adres prowadzonej działalności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oraz symbol podklasy rodzaju działalności określony zgodnie z Polską Klasyfikacją Działalności (PKD2007)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.………………...............……………...............………………………………………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br/>
        <w:t>……………………………………………………………………………………………………………………….</w:t>
      </w:r>
    </w:p>
    <w:p w:rsidR="00442D17" w:rsidRPr="00F10F70" w:rsidRDefault="00EB788B" w:rsidP="00DE66D6">
      <w:pPr>
        <w:numPr>
          <w:ilvl w:val="0"/>
          <w:numId w:val="9"/>
        </w:numPr>
        <w:tabs>
          <w:tab w:val="left" w:pos="0"/>
          <w:tab w:val="left" w:pos="426"/>
        </w:tabs>
        <w:suppressAutoHyphens/>
        <w:spacing w:after="0" w:line="360" w:lineRule="auto"/>
        <w:ind w:hanging="660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Wskazanie działań podjętych na rzecz podjęcia działalności, dotyczących w szczególności</w:t>
      </w:r>
    </w:p>
    <w:p w:rsidR="00EB788B" w:rsidRPr="00F10F70" w:rsidRDefault="00EB788B" w:rsidP="00442D17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pozyskania lokalu, uzyskania niezbędnych pozwoleń jak: SANEPID, ochrona środowiska, zmiana zagospodarowania przestrzennego (należy dołączyć stosowne dokumenty) </w:t>
      </w:r>
    </w:p>
    <w:p w:rsidR="00EB788B" w:rsidRPr="00F10F70" w:rsidRDefault="00EB788B" w:rsidP="00EB788B">
      <w:pPr>
        <w:tabs>
          <w:tab w:val="left" w:pos="426"/>
          <w:tab w:val="lef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AA4F55" w:rsidRPr="00F10F70" w:rsidRDefault="0062361D">
      <w:pPr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  <w:br w:type="page"/>
      </w:r>
    </w:p>
    <w:p w:rsidR="00EB788B" w:rsidRPr="00F10F70" w:rsidRDefault="00EB788B" w:rsidP="00EB788B">
      <w:pPr>
        <w:keepNext/>
        <w:suppressAutoHyphens/>
        <w:spacing w:after="0" w:line="360" w:lineRule="auto"/>
        <w:jc w:val="both"/>
        <w:outlineLvl w:val="2"/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  <w:lastRenderedPageBreak/>
        <w:t>III. Zabezpieczenie przyznanych środków*</w:t>
      </w:r>
    </w:p>
    <w:p w:rsidR="00EB788B" w:rsidRPr="00F10F70" w:rsidRDefault="00EB788B" w:rsidP="00EB788B">
      <w:pPr>
        <w:keepNext/>
        <w:suppressAutoHyphens/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a)</w:t>
      </w:r>
      <w:r w:rsidRPr="00F10F70">
        <w:rPr>
          <w:rFonts w:ascii="Times New Roman" w:eastAsia="Times New Roman" w:hAnsi="Times New Roman" w:cs="Arial Unicode MS"/>
          <w:b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weksel z poręczeniem wekslowym (aval) –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Poręczyciele (w liczbie dwie osoby                                      z wynagrodzeniem co najmniej </w:t>
      </w:r>
      <w:r w:rsidR="00E06E8C">
        <w:rPr>
          <w:rFonts w:ascii="Times New Roman" w:eastAsia="Times New Roman" w:hAnsi="Times New Roman" w:cs="Arial Unicode MS"/>
          <w:b/>
          <w:szCs w:val="20"/>
          <w:lang w:eastAsia="ar-SA"/>
        </w:rPr>
        <w:t>3 0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00,00 zł brutto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każdy / średnia z ostatnich 3 m-cy pokrywające udzieloną dotację do sumy </w:t>
      </w:r>
      <w:r w:rsidR="00E06E8C">
        <w:rPr>
          <w:rFonts w:ascii="Times New Roman" w:eastAsia="Times New Roman" w:hAnsi="Times New Roman" w:cs="Arial Unicode MS"/>
          <w:b/>
          <w:szCs w:val="20"/>
          <w:lang w:eastAsia="ar-SA"/>
        </w:rPr>
        <w:t>6 0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00,00 zł  brutto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– należy dołączyć oświadczenia poręczycieli),</w:t>
      </w:r>
    </w:p>
    <w:p w:rsidR="00EB788B" w:rsidRPr="00F10F70" w:rsidRDefault="00EB788B" w:rsidP="00EB78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b) poręczenie cywilne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– Poręczyciele (w liczbie dwie osoby z wynagrodzeniem  co najmniej            </w:t>
      </w:r>
      <w:r w:rsidR="00E06E8C">
        <w:rPr>
          <w:rFonts w:ascii="Times New Roman" w:eastAsia="Times New Roman" w:hAnsi="Times New Roman" w:cs="Arial Unicode MS"/>
          <w:b/>
          <w:szCs w:val="20"/>
          <w:lang w:eastAsia="ar-SA"/>
        </w:rPr>
        <w:t>3 0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00,00 zł brutto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każdy/ średnia z ostatnich 3 m-cy pokrywające udzieloną dotację do sumy                     </w:t>
      </w:r>
      <w:r w:rsidR="00E06E8C">
        <w:rPr>
          <w:rFonts w:ascii="Times New Roman" w:eastAsia="Times New Roman" w:hAnsi="Times New Roman" w:cs="Arial Unicode MS"/>
          <w:b/>
          <w:szCs w:val="20"/>
          <w:lang w:eastAsia="ar-SA"/>
        </w:rPr>
        <w:t>6 0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00,00 zł  brutto–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należy dołączyć oświadczenia poręczycieli),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c)  zastaw na prawach i rzeczach  - wskazać przedmiot zastawu:</w:t>
      </w:r>
    </w:p>
    <w:p w:rsidR="00EB788B" w:rsidRPr="00F10F70" w:rsidRDefault="00EB788B" w:rsidP="00EB788B">
      <w:pPr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………………………………………………………………………………………..……………….</w:t>
      </w:r>
    </w:p>
    <w:p w:rsidR="00EB788B" w:rsidRPr="00F10F70" w:rsidRDefault="00EB788B" w:rsidP="00EB788B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b/>
          <w:i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Wartość praw lub rzeczy będących przedmiotem zastawu musi przekraczać o 30 % kwotę wnioskowaną z uwzględnieniem spadku wartości przedmiotu zastawu w okresie obowiązywania tej formy zabezpieczenia. W przypadku rzeczy ruchomych ich wartość liczona będzie na podstawie wyceny rzeczoznawcy, którą bezrobotny dokona na własny koszt.</w:t>
      </w:r>
      <w:r w:rsidRPr="00F10F70">
        <w:rPr>
          <w:rFonts w:ascii="Times New Roman" w:eastAsia="Times New Roman" w:hAnsi="Times New Roman" w:cs="Arial Unicode MS"/>
          <w:b/>
          <w:i/>
          <w:szCs w:val="20"/>
          <w:lang w:eastAsia="ar-SA"/>
        </w:rPr>
        <w:tab/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d)  gwarancja bankowa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(której wartość będzie przekraczać  przyznaną kwotę dotacji o 30 %    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( należy dołączyć pismo z banku o możliwości udzielenia gwarancji),     </w:t>
      </w:r>
    </w:p>
    <w:p w:rsidR="00EB788B" w:rsidRPr="00F10F70" w:rsidRDefault="00EB788B" w:rsidP="00EB78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e) blokada rachunku bankowego (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dołączyć zaświadczenie z banku lub wyciąg o posiadaniu kwoty w wysokości wnioskowanej kwoty + 30 %),</w:t>
      </w:r>
    </w:p>
    <w:p w:rsidR="00EB788B" w:rsidRPr="00F10F70" w:rsidRDefault="00EB788B" w:rsidP="00EB78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f)</w:t>
      </w:r>
      <w:r w:rsidRPr="00F10F70">
        <w:rPr>
          <w:rFonts w:ascii="Symbol" w:eastAsia="Times New Roman" w:hAnsi="Symbol" w:cs="Arial Unicode MS"/>
          <w:b/>
          <w:sz w:val="32"/>
          <w:szCs w:val="20"/>
          <w:lang w:eastAsia="ar-SA"/>
        </w:rPr>
        <w:t>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akt notarialny o poddaniu się rygorowi egzekucji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(dołączyć deklarację majątkową i inne dokumenty potwierdzające posiadany majątek)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i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szCs w:val="20"/>
          <w:u w:val="single"/>
          <w:lang w:eastAsia="ar-SA"/>
        </w:rPr>
        <w:t>* zaznaczyć X właściwe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 w:val="18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…..........................................................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>….........................................................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sz w:val="18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 xml:space="preserve">Podpis Współmałżonka </w:t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ab/>
        <w:t xml:space="preserve">                    Podpis Wnioskodawcy</w:t>
      </w:r>
    </w:p>
    <w:p w:rsidR="00EB788B" w:rsidRPr="00F10F70" w:rsidRDefault="00EB788B" w:rsidP="00EB78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sz w:val="1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szCs w:val="20"/>
          <w:lang w:eastAsia="ar-SA"/>
        </w:rPr>
        <w:t>Zaświadczenia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 o dochodach poręczycieli należy dostarczyć w przypadku pozytywnego rozpatrzenia wniosku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– druk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zaświadczenia</w:t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do pobrania w Powiatowym Urzędzie Pracy w Nakle nad Notecią oraz Filii Urzędu w Szubinie lub na stronie internetowej </w:t>
      </w:r>
      <w:hyperlink r:id="rId11" w:history="1">
        <w:r w:rsidRPr="00F10F70">
          <w:rPr>
            <w:rFonts w:ascii="Times New Roman" w:eastAsia="Times New Roman" w:hAnsi="Times New Roman" w:cs="Arial Unicode MS"/>
            <w:b/>
            <w:sz w:val="20"/>
            <w:szCs w:val="20"/>
            <w:lang w:eastAsia="ar-SA"/>
          </w:rPr>
          <w:t>www.pupnakl</w:t>
        </w:r>
        <w:bookmarkStart w:id="0" w:name="_Hlt319318413"/>
        <w:r w:rsidRPr="00F10F70">
          <w:rPr>
            <w:rFonts w:ascii="Times New Roman" w:eastAsia="Times New Roman" w:hAnsi="Times New Roman" w:cs="Arial Unicode MS"/>
            <w:b/>
            <w:sz w:val="20"/>
            <w:szCs w:val="20"/>
            <w:lang w:eastAsia="ar-SA"/>
          </w:rPr>
          <w:t>o</w:t>
        </w:r>
        <w:bookmarkEnd w:id="0"/>
        <w:r w:rsidRPr="00F10F70">
          <w:rPr>
            <w:rFonts w:ascii="Times New Roman" w:eastAsia="Times New Roman" w:hAnsi="Times New Roman" w:cs="Arial Unicode MS"/>
            <w:b/>
            <w:sz w:val="20"/>
            <w:szCs w:val="20"/>
            <w:lang w:eastAsia="ar-SA"/>
          </w:rPr>
          <w:t>.pl</w:t>
        </w:r>
      </w:hyperlink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Zaświadczenie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o dochodach winno być wydane w terminie do 30 dni przed podpisaniem umowy i wskazywać średnią brutto z 3 ostatnich wypłaconych miesięcy poprzedzających podpisanie umowy.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UWAGA: Poręczycielem może być obywatel Rzeczpospolitej Polskiej spełniający następujące warunki:</w:t>
      </w:r>
    </w:p>
    <w:p w:rsidR="00EB788B" w:rsidRPr="00F10F70" w:rsidRDefault="00EB788B" w:rsidP="00EB788B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osoba zatrudniona </w:t>
      </w:r>
      <w:r w:rsidR="00561A21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na terenie Rzeczypospolitej Polskiej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na podstawie umowy o pracę na czas nieokreślony lub określony powyżej 2 lat, liczonych od dnia zawarcia umowy o przyznanie jednorazowych środków,</w:t>
      </w:r>
    </w:p>
    <w:p w:rsidR="00EB788B" w:rsidRPr="00F10F70" w:rsidRDefault="00EB788B" w:rsidP="00814887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osoba posiadająca stałe zameldowanie na terytorium Rzeczypospolitej Polskiej,</w:t>
      </w:r>
    </w:p>
    <w:p w:rsidR="00EB788B" w:rsidRPr="00F10F70" w:rsidRDefault="00EB788B" w:rsidP="00EB788B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rolnik prowadzący gospodarstwo rolne lub dział specjalny produkcji rolnej, uzyskujący dochód               w stosunku miesięcznym w wysokości nie niższej </w:t>
      </w:r>
      <w:r w:rsidR="002629B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niż </w:t>
      </w:r>
      <w:r w:rsidR="00E06E8C">
        <w:rPr>
          <w:rFonts w:ascii="Times New Roman" w:eastAsia="Times New Roman" w:hAnsi="Times New Roman" w:cs="Arial Unicode MS"/>
          <w:szCs w:val="20"/>
          <w:lang w:eastAsia="ar-SA"/>
        </w:rPr>
        <w:t>3 0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00,00 zł brutto,</w:t>
      </w:r>
    </w:p>
    <w:p w:rsidR="00EB788B" w:rsidRPr="00F10F70" w:rsidRDefault="00EB788B" w:rsidP="00EB788B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osoba prowadząca działalność gospodarczą i uzyskująca dochód w stosunku miesięcznym                      w wysokości nie niższej </w:t>
      </w:r>
      <w:r w:rsidR="002629B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niż  </w:t>
      </w:r>
      <w:r w:rsidR="00E06E8C">
        <w:rPr>
          <w:rFonts w:ascii="Times New Roman" w:eastAsia="Times New Roman" w:hAnsi="Times New Roman" w:cs="Arial Unicode MS"/>
          <w:szCs w:val="20"/>
          <w:lang w:eastAsia="ar-SA"/>
        </w:rPr>
        <w:t>3 0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00,00 zł brutto,</w:t>
      </w:r>
    </w:p>
    <w:p w:rsidR="00EB788B" w:rsidRPr="00F10F70" w:rsidRDefault="00EB788B" w:rsidP="00EB788B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osoba posiadająca prawo do emerytury lub renty stałej</w:t>
      </w:r>
      <w:r w:rsidR="00271C6A">
        <w:rPr>
          <w:rFonts w:ascii="Times New Roman" w:eastAsia="Times New Roman" w:hAnsi="Times New Roman" w:cs="Arial Unicode MS"/>
          <w:szCs w:val="20"/>
          <w:lang w:eastAsia="ar-SA"/>
        </w:rPr>
        <w:t xml:space="preserve"> w wysokości nie niższej niż 3 0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00,00 zł brutto, w wieku do 75 lat.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z wyjątkiem: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osób, która wcześniej otrzymały pożyczkę z Powiatowego Urzędu Pracy lub dotację, względnie ją poręczyły i nie została ona dotychczas rozliczona i spłacona,  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współmałżonków  poręczycieli pozostających w małżeńskiej wspólnocie majątkowej,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współmałżonka bezrobotnego ubiegającego się o jednorazowe środki na podjęcie działalności gospodarczej bez względu na stosunki majątkowe między małżonkami,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hanging="101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pracowników pozostający w okresie wypowiedzenia umowy o pracę,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hanging="101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osób, wobec których toczy się sądowe lub administracyjne postępowanie egzekucyjne,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685"/>
          <w:tab w:val="left" w:pos="704"/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osób posiadających wymagalne i przeterminowane zadłużenie z tytułu zaciągniętych pożyczek lub kredytów bankowych,</w:t>
      </w:r>
    </w:p>
    <w:p w:rsidR="002F7879" w:rsidRPr="00F10F70" w:rsidRDefault="00EB788B" w:rsidP="004A18F7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osób, których aktualne zobowiązania finansowe pomniejszają wynagrodzenie lub dochód poniżej kwoty </w:t>
      </w:r>
      <w:r w:rsidR="00E06E8C">
        <w:rPr>
          <w:rFonts w:ascii="Times New Roman" w:eastAsia="Times New Roman" w:hAnsi="Times New Roman" w:cs="Arial Unicode MS"/>
          <w:szCs w:val="20"/>
          <w:lang w:eastAsia="ar-SA"/>
        </w:rPr>
        <w:t>3 0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00,00 zł, </w:t>
      </w:r>
    </w:p>
    <w:p w:rsidR="00EB788B" w:rsidRPr="00F10F70" w:rsidRDefault="00EB788B" w:rsidP="00EB788B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przedsiębiorców rozliczających się z podatku dochodowego w formie karty podatkowej oraz w formie ryczałtu od przychodów ewidencjonowanych.</w:t>
      </w:r>
    </w:p>
    <w:p w:rsidR="00EB788B" w:rsidRPr="00F10F70" w:rsidRDefault="00EB788B" w:rsidP="00EB78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lastRenderedPageBreak/>
        <w:t>IV.</w:t>
      </w:r>
    </w:p>
    <w:p w:rsidR="00EB788B" w:rsidRPr="00F10F70" w:rsidRDefault="00EB788B" w:rsidP="00EB788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KALKULACJA WYDATKÓW</w:t>
      </w:r>
    </w:p>
    <w:p w:rsidR="00EB788B" w:rsidRPr="00F10F70" w:rsidRDefault="00EB788B" w:rsidP="00EB788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NIEZBĘDNYCH   DO  URUCHOMIENIA  DZIAŁALNOŚCI   GOSPODARCZEJ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4"/>
        <w:gridCol w:w="3160"/>
        <w:gridCol w:w="1737"/>
        <w:gridCol w:w="1737"/>
        <w:gridCol w:w="1779"/>
      </w:tblGrid>
      <w:tr w:rsidR="00EB788B" w:rsidRPr="00F10F70" w:rsidTr="00EB788B">
        <w:trPr>
          <w:trHeight w:val="792"/>
        </w:trPr>
        <w:tc>
          <w:tcPr>
            <w:tcW w:w="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31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 xml:space="preserve">Wyszczególnienie </w:t>
            </w:r>
          </w:p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>zakupów</w:t>
            </w:r>
          </w:p>
        </w:tc>
        <w:tc>
          <w:tcPr>
            <w:tcW w:w="17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>Zakup ze środków Funduszu Pracy/EFS (kwota)</w:t>
            </w: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vertAlign w:val="superscript"/>
                <w:lang w:eastAsia="ar-SA"/>
              </w:rPr>
              <w:footnoteReference w:id="1"/>
            </w:r>
          </w:p>
        </w:tc>
        <w:tc>
          <w:tcPr>
            <w:tcW w:w="17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 xml:space="preserve">Zakup ze środków </w:t>
            </w:r>
          </w:p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>własnych (kwota)</w:t>
            </w:r>
            <w:r w:rsidR="00D267D4"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 xml:space="preserve"> min. 10% kwoty dofinansowania</w:t>
            </w:r>
            <w:r w:rsidR="00256CA3" w:rsidRPr="00F10F70">
              <w:rPr>
                <w:rStyle w:val="Odwoanieprzypisudolnego"/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footnoteReference w:id="2"/>
            </w:r>
          </w:p>
        </w:tc>
        <w:tc>
          <w:tcPr>
            <w:tcW w:w="17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ar-SA"/>
              </w:rPr>
              <w:t>Suma</w:t>
            </w: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  <w:trHeight w:val="711"/>
        </w:trPr>
        <w:tc>
          <w:tcPr>
            <w:tcW w:w="3864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  <w:vAlign w:val="center"/>
          </w:tcPr>
          <w:p w:rsidR="00EB788B" w:rsidRPr="00F10F70" w:rsidRDefault="00EB788B" w:rsidP="00EB788B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RAZEM</w:t>
            </w: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</w:tbl>
    <w:p w:rsidR="00EB788B" w:rsidRPr="00F10F70" w:rsidRDefault="00EB788B" w:rsidP="00EB788B">
      <w:pPr>
        <w:spacing w:after="0" w:line="240" w:lineRule="auto"/>
        <w:jc w:val="both"/>
        <w:rPr>
          <w:rFonts w:ascii="Times New Roman" w:eastAsia="Times New Roman" w:hAnsi="Times New Roman" w:cs="Arial Unicode MS"/>
          <w:b/>
          <w:sz w:val="20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u w:val="single"/>
          <w:lang w:eastAsia="ar-SA"/>
        </w:rPr>
        <w:t xml:space="preserve">Wnioskodawca zobowiązany jest do dokonania zwrotu na wskazane przez Urząd konto równowartości odzyskanego zgodnie z ustawą z dnia 11 marca 2004r. o podatku od towarów i usług </w:t>
      </w:r>
      <w:r w:rsidR="00085DF0" w:rsidRPr="00F10F7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>(</w:t>
      </w:r>
      <w:r w:rsidR="00F95E39">
        <w:rPr>
          <w:rFonts w:ascii="Times New Roman" w:hAnsi="Times New Roman" w:cs="Times New Roman"/>
          <w:b/>
          <w:sz w:val="20"/>
          <w:szCs w:val="20"/>
          <w:u w:val="single"/>
        </w:rPr>
        <w:t>Dz. U. z 2018 r. poz. 2174</w:t>
      </w:r>
      <w:r w:rsidR="0099681D" w:rsidRPr="00F10F7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 xml:space="preserve"> </w:t>
      </w:r>
      <w:r w:rsidR="0024775A" w:rsidRPr="00F10F7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>z</w:t>
      </w:r>
      <w:r w:rsidR="00F95E3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>e</w:t>
      </w:r>
      <w:r w:rsidR="0024775A" w:rsidRPr="00F10F7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 xml:space="preserve"> zm</w:t>
      </w:r>
      <w:r w:rsidR="00085DF0" w:rsidRPr="00F10F7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ar-SA"/>
        </w:rPr>
        <w:t>.)</w:t>
      </w:r>
      <w:r w:rsidR="00085DF0" w:rsidRPr="00F10F70">
        <w:rPr>
          <w:rFonts w:ascii="Times New Roman" w:eastAsia="Times New Roman" w:hAnsi="Times New Roman" w:cs="Arial Unicode MS"/>
          <w:b/>
          <w:color w:val="000000"/>
          <w:sz w:val="20"/>
          <w:szCs w:val="20"/>
          <w:u w:val="single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b/>
          <w:sz w:val="20"/>
          <w:szCs w:val="20"/>
          <w:u w:val="single"/>
          <w:lang w:eastAsia="ar-SA"/>
        </w:rPr>
        <w:t>podatku zakupionych towarów i usług w ramach przyznanego dofinansowania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………………..………………….                                                         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       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miejscowość, data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  <w:t xml:space="preserve">                                                        podpis wnioskodawcy</w:t>
      </w:r>
    </w:p>
    <w:p w:rsidR="00EB788B" w:rsidRPr="00F10F70" w:rsidRDefault="00EB788B" w:rsidP="00EB788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</w:p>
    <w:p w:rsidR="00EB788B" w:rsidRPr="00F10F70" w:rsidRDefault="00EB788B" w:rsidP="00EB788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Uwaga !</w:t>
      </w:r>
    </w:p>
    <w:p w:rsidR="00EB788B" w:rsidRPr="00F10F70" w:rsidRDefault="00EB788B" w:rsidP="00EB788B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Środki  na podjęcie działalności gospodarczej nie mogą być przeznaczone na: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opłaty administracyjne, skarbowe, wynagrodzenia i składki na ubezpieczenie społeczne,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koszty wynajmu, kaucje, wykup koncesji, licencji oraz zezwoleń, koszty abonamentów, ubezpieczenia, podatki, akcyzę 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nabycie akcji, obligacji, polis i innych papierów wartościowych lub o charakterze zamiennym,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nabycie udziałów wnoszonych do spółek,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wszelkiego rodzaju opłaty w ramach umowy leasingu,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wycenę rzeczoznawcy,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koszty podłączenia wszelkich mediów ( np. linii telefonicznych, Internetu ),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remont, modernizację, adaptację lokalu, w którym ma być prowadzona działalność gospodarcza w kwocie przewyższającej 20 % wartości dotacji,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wydatki związane z usługą remontową oraz na zakup narzędzi i maszyn wykorzystanych do remontu,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nieruchomości, gruntów, kasy fiskalnej, odzieży, z wyłączeniem odzieży roboczej i ochronnej, regulowanych odrębnymi przepisami,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samochodu osobowego, z wyjątkiem sytuacji, w których wykorzystanie pojazdu pozostaje w związku z bezpośrednim profilem planowanej działalności,                np. „ Nauka jazdy”,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samochodu ciężarowego lub przyczepy w kwocie przekraczającej 10.000 zł,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zakup towaru do dalszej odsprzedaży, surowców i materiałów w części przekraczającej 50 % kwoty dotacji, 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usług i materiałów reklamowych w części przekraczającej 15 % kwoty dotacji,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zakup środków (towarów i usług) od współmałżonka, </w:t>
      </w:r>
    </w:p>
    <w:p w:rsidR="00EB788B" w:rsidRPr="00F10F70" w:rsidRDefault="00EB788B" w:rsidP="00DE66D6">
      <w:pPr>
        <w:numPr>
          <w:ilvl w:val="1"/>
          <w:numId w:val="20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środków (towarów i usług) od krewnych i powinowatych w linii prostej, rodzeństwa ani powinowatych w linii bocznej w ramach umowy kupna – sprzedaży</w:t>
      </w:r>
    </w:p>
    <w:p w:rsidR="00EB788B" w:rsidRPr="00F10F70" w:rsidRDefault="00EB788B" w:rsidP="00DE66D6">
      <w:pPr>
        <w:numPr>
          <w:ilvl w:val="0"/>
          <w:numId w:val="21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zakup środków w ramach umowy kupna – sprzedaży o war</w:t>
      </w:r>
      <w:r w:rsidR="00675A5D"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tości  nie</w:t>
      </w: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przekraczającej 1.000,00 zł</w:t>
      </w:r>
    </w:p>
    <w:p w:rsidR="00EB788B" w:rsidRPr="00F10F70" w:rsidRDefault="00EB788B" w:rsidP="00DE66D6">
      <w:pPr>
        <w:numPr>
          <w:ilvl w:val="0"/>
          <w:numId w:val="21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koszty wysyłki, transportu, przygotowania i pakowania przesyłek.</w:t>
      </w:r>
    </w:p>
    <w:p w:rsidR="00EB788B" w:rsidRPr="00F10F70" w:rsidRDefault="00EB788B" w:rsidP="00EB78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planowanego remontu pomieszczenia w szczegółowej specyfikacji zakupów prosimy opisać planowane zakupu.</w:t>
      </w:r>
    </w:p>
    <w:p w:rsidR="00814887" w:rsidRPr="00F10F70" w:rsidRDefault="00814887" w:rsidP="00EB78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4887" w:rsidRPr="00F10F70" w:rsidRDefault="00814887" w:rsidP="00EB78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788B" w:rsidRPr="00F10F70" w:rsidRDefault="00EB788B" w:rsidP="00EB788B">
      <w:pPr>
        <w:tabs>
          <w:tab w:val="left" w:pos="426"/>
        </w:tabs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Arial Unicode MS"/>
          <w:sz w:val="1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t>Szczegółowa specyfikacja wydatków w ramach wnioskowanej kwoty  dotacji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18"/>
          <w:szCs w:val="20"/>
          <w:lang w:eastAsia="ar-SA"/>
        </w:rPr>
      </w:pPr>
    </w:p>
    <w:tbl>
      <w:tblPr>
        <w:tblW w:w="9091" w:type="dxa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2205"/>
        <w:gridCol w:w="1650"/>
        <w:gridCol w:w="2310"/>
        <w:gridCol w:w="2326"/>
      </w:tblGrid>
      <w:tr w:rsidR="00EB788B" w:rsidRPr="00F10F70" w:rsidTr="00EB78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Wyszczególnienie zakupów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Nowy</w:t>
            </w:r>
          </w:p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tak/ nie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Uzasadnienie zakupu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KWOTA</w:t>
            </w: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rPr>
          <w:cantSplit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  <w:t>RAZEM: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ar-SA"/>
              </w:rPr>
            </w:pPr>
          </w:p>
        </w:tc>
      </w:tr>
    </w:tbl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                                                               </w:t>
      </w: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ab/>
        <w:t xml:space="preserve">     </w:t>
      </w:r>
    </w:p>
    <w:p w:rsidR="00EB788B" w:rsidRPr="00F10F70" w:rsidRDefault="00EB788B" w:rsidP="00EB788B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    ................................................  </w:t>
      </w:r>
    </w:p>
    <w:p w:rsidR="00EB788B" w:rsidRPr="00F10F70" w:rsidRDefault="00EB788B" w:rsidP="00EB788B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>podpis wnioskodawcy</w:t>
      </w:r>
    </w:p>
    <w:p w:rsidR="00EB788B" w:rsidRPr="00F10F70" w:rsidRDefault="00EB788B" w:rsidP="00EB788B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ind w:left="5664" w:hanging="5522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>UWAGA: Suma zakupów musi być równa wnioskowanej kwocie.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</w:p>
    <w:p w:rsidR="00C40580" w:rsidRPr="00F10F70" w:rsidRDefault="00C40580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lastRenderedPageBreak/>
        <w:t xml:space="preserve">V. </w:t>
      </w:r>
    </w:p>
    <w:p w:rsidR="00EB788B" w:rsidRPr="00F10F70" w:rsidRDefault="00EB788B" w:rsidP="00EB788B">
      <w:pPr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Krótko opisz dziedzinę do jakiej masz zamiar wejść oraz produkt lub usługę, które chciałbyś wytwarzać/ sprzedawać: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2. Czy posiadasz odpowiednią wiedzę, aby prowadzić ten rodzaj działalności gospodarczej, jakie masz doświadczenie? (wskazać wykształcenie, doświadczenie, wynikające z umów o pracę, zlecenia,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br/>
        <w:t>o dzieło, ukończone szkolenia, kursy)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3. Zaangażowane środki własne (gotówka, posiadane maszyny, urządzenia, materiały, suro</w:t>
      </w:r>
      <w:r w:rsidR="00AA4F55">
        <w:rPr>
          <w:rFonts w:ascii="Times New Roman" w:eastAsia="Times New Roman" w:hAnsi="Times New Roman" w:cs="Arial Unicode MS"/>
          <w:szCs w:val="20"/>
          <w:lang w:eastAsia="ar-SA"/>
        </w:rPr>
        <w:t>wce, środki   transportu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, itd.) z tego: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i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szCs w:val="20"/>
          <w:u w:val="single"/>
          <w:lang w:eastAsia="ar-SA"/>
        </w:rPr>
        <w:t>zaznaczyć  X właściwe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36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samochód własny  </w:t>
      </w:r>
      <w:r w:rsidRPr="00F10F70">
        <w:rPr>
          <w:rFonts w:ascii="Symbol" w:eastAsia="Times New Roman" w:hAnsi="Symbol" w:cs="Arial Unicode MS"/>
          <w:sz w:val="36"/>
          <w:szCs w:val="20"/>
          <w:lang w:eastAsia="ar-SA"/>
        </w:rPr>
        <w:t></w:t>
      </w:r>
      <w:r w:rsidRPr="00F10F70">
        <w:rPr>
          <w:rFonts w:ascii="Times New Roman" w:eastAsia="Times New Roman" w:hAnsi="Times New Roman" w:cs="Arial Unicode MS"/>
          <w:sz w:val="36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samochód użyczony *…………………………………………………...……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 xml:space="preserve">              </w:t>
      </w:r>
      <w:r w:rsidRPr="00F10F70">
        <w:rPr>
          <w:rFonts w:ascii="Times New Roman" w:eastAsia="Times New Roman" w:hAnsi="Times New Roman" w:cs="Arial Unicode MS"/>
          <w:sz w:val="16"/>
          <w:szCs w:val="20"/>
          <w:lang w:eastAsia="ar-SA"/>
        </w:rPr>
        <w:t>( podać markę, rocznik, wartość rynkową 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FF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FF0000"/>
          <w:szCs w:val="20"/>
          <w:lang w:eastAsia="ar-SA"/>
        </w:rPr>
        <w:tab/>
        <w:t xml:space="preserve">           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maszyny, urządzenia……………………………………………………………………………………...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6"/>
          <w:szCs w:val="20"/>
          <w:lang w:eastAsia="ar-SA"/>
        </w:rPr>
        <w:t>( wymienić jakie, podać wartość rynkową )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materiały, surowce…………………………………………..……………………………………………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6"/>
          <w:szCs w:val="20"/>
          <w:lang w:eastAsia="ar-SA"/>
        </w:rPr>
        <w:t>( wymienić jakie, podać wartość rynkową )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inne……………………………………………………..............…………………………………………</w:t>
      </w:r>
    </w:p>
    <w:p w:rsidR="00EB788B" w:rsidRPr="00F10F70" w:rsidRDefault="00EB788B" w:rsidP="00DE66D6">
      <w:pPr>
        <w:numPr>
          <w:ilvl w:val="2"/>
          <w:numId w:val="11"/>
        </w:numPr>
        <w:tabs>
          <w:tab w:val="left" w:pos="300"/>
        </w:tabs>
        <w:suppressAutoHyphens/>
        <w:spacing w:after="0" w:line="360" w:lineRule="auto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Przewidywana struktura odbiorców (nabywców, kto będzie Twoim klientem)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1"/>
        <w:gridCol w:w="2185"/>
        <w:gridCol w:w="1111"/>
        <w:gridCol w:w="1852"/>
        <w:gridCol w:w="1982"/>
        <w:gridCol w:w="1298"/>
      </w:tblGrid>
      <w:tr w:rsidR="00EB788B" w:rsidRPr="00F10F70" w:rsidTr="00EB788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</w:p>
          <w:p w:rsidR="00EB788B" w:rsidRPr="00F10F70" w:rsidRDefault="00EB788B" w:rsidP="00EB788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L.p.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</w:p>
          <w:p w:rsidR="00EB788B" w:rsidRPr="00F10F70" w:rsidRDefault="00EB788B" w:rsidP="00EB788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Odbiorca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% sprzedaży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Sprzedawany asortyment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Forma płatności (przelew, gotówka)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Cs w:val="20"/>
                <w:lang w:eastAsia="ar-SA"/>
              </w:rPr>
              <w:t>Termin płatności</w:t>
            </w:r>
          </w:p>
        </w:tc>
      </w:tr>
      <w:tr w:rsidR="00EB788B" w:rsidRPr="00F10F70" w:rsidTr="00EB788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</w:p>
        </w:tc>
      </w:tr>
    </w:tbl>
    <w:p w:rsidR="00EB788B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AA4F55" w:rsidRDefault="00AA4F55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AA4F55" w:rsidRDefault="00AA4F55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AA4F55" w:rsidRPr="00F10F70" w:rsidRDefault="00AA4F55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lastRenderedPageBreak/>
        <w:t>Jak będziesz promował swój produkt lub usługę?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 xml:space="preserve">Główni konkurenci na rynku. Proszę opisać. Wskazać </w:t>
      </w:r>
      <w:r w:rsidRPr="00F10F70">
        <w:rPr>
          <w:rFonts w:ascii="Times New Roman" w:eastAsia="Times New Roman" w:hAnsi="Times New Roman" w:cs="Arial Unicode MS"/>
          <w:u w:val="single"/>
          <w:lang w:eastAsia="ar-SA"/>
        </w:rPr>
        <w:t>konkretne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 firmy.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…………..………………...............................................…………………………………………….………………………………………………………………............................................………………………….………………………………………………………………………………………………………………………………………………………….…………………...........................................................................................……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Uzasadnij, dlaczego klient kupi Twój produkt/ usługę zamiast oferowanych przez konkurencję?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Działania podjęte na rzecz zamierzonej działalności:</w:t>
      </w:r>
    </w:p>
    <w:p w:rsidR="00EB788B" w:rsidRPr="00F10F70" w:rsidRDefault="00EB788B" w:rsidP="00DE66D6">
      <w:pPr>
        <w:numPr>
          <w:ilvl w:val="0"/>
          <w:numId w:val="12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przedwstępne umowy, oświadczenia o współpracy z przyszłymi kontrahentami, odbiorcami, dostawcami (Należy dołączyć stosowne dokumenty potwierdzające)</w:t>
      </w: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……………………………………………..……………………………………...........…………………..……………………………………….……………………………………………………………………..</w:t>
      </w:r>
    </w:p>
    <w:p w:rsidR="00EB788B" w:rsidRPr="00F10F70" w:rsidRDefault="00EB788B" w:rsidP="00DE66D6">
      <w:pPr>
        <w:numPr>
          <w:ilvl w:val="0"/>
          <w:numId w:val="12"/>
        </w:numPr>
        <w:tabs>
          <w:tab w:val="num" w:pos="709"/>
        </w:tabs>
        <w:suppressAutoHyphens/>
        <w:spacing w:after="0" w:line="360" w:lineRule="auto"/>
        <w:ind w:left="709" w:hanging="425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inne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…………………………………………………………………..................................................……...……………………………………………………………………….......................……………………..</w:t>
      </w: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Jakie pozwolenie, licencje, koncesje będziesz potrzebował?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Ile osób zatrudnisz?  W jakim zawodzie?  Co one będą robić?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W jaki sposób będziesz prowadził księgowość?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numPr>
          <w:ilvl w:val="0"/>
          <w:numId w:val="6"/>
        </w:numPr>
        <w:suppressAutoHyphens/>
        <w:spacing w:after="0" w:line="360" w:lineRule="auto"/>
        <w:rPr>
          <w:rFonts w:ascii="Times New Roman" w:eastAsia="Times New Roman" w:hAnsi="Times New Roman" w:cs="Arial Unicode MS"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Czy będziesz  płatnikiem podatku VAT?</w:t>
      </w:r>
    </w:p>
    <w:p w:rsidR="00EB788B" w:rsidRPr="00F10F70" w:rsidRDefault="00EB788B" w:rsidP="00EB788B">
      <w:pPr>
        <w:suppressAutoHyphens/>
        <w:spacing w:after="0" w:line="360" w:lineRule="auto"/>
        <w:ind w:left="460"/>
        <w:rPr>
          <w:rFonts w:ascii="Times New Roman" w:eastAsia="Times New Roman" w:hAnsi="Times New Roman" w:cs="Arial Unicode MS"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sym w:font="Symbol" w:char="F099"/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TAK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   </w:t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 w:val="32"/>
          <w:szCs w:val="20"/>
          <w:lang w:eastAsia="ar-SA"/>
        </w:rPr>
        <w:sym w:font="Symbol" w:char="F099"/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NIE</w:t>
      </w: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</w:t>
      </w:r>
    </w:p>
    <w:p w:rsidR="00EB788B" w:rsidRPr="00F10F70" w:rsidRDefault="00EB788B" w:rsidP="00EB788B">
      <w:pPr>
        <w:numPr>
          <w:ilvl w:val="0"/>
          <w:numId w:val="6"/>
        </w:numPr>
        <w:suppressAutoHyphens/>
        <w:spacing w:after="0" w:line="360" w:lineRule="auto"/>
        <w:rPr>
          <w:rFonts w:ascii="Times New Roman" w:eastAsia="Times New Roman" w:hAnsi="Times New Roman" w:cs="Arial Unicode MS"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Jakie są Twoje cele w pierwszym roku działalności?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0"/>
          <w:lang w:eastAsia="ar-SA"/>
        </w:rPr>
        <w:sectPr w:rsidR="00EB788B" w:rsidRPr="00F10F70" w:rsidSect="00EB788B">
          <w:headerReference w:type="default" r:id="rId12"/>
          <w:footerReference w:type="even" r:id="rId13"/>
          <w:footerReference w:type="default" r:id="rId14"/>
          <w:pgSz w:w="11906" w:h="16838"/>
          <w:pgMar w:top="426" w:right="1416" w:bottom="0" w:left="1417" w:header="142" w:footer="708" w:gutter="0"/>
          <w:cols w:space="708"/>
          <w:docGrid w:linePitch="360"/>
        </w:sectPr>
      </w:pP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24"/>
          <w:szCs w:val="20"/>
          <w:lang w:eastAsia="ar-SA"/>
        </w:rPr>
        <w:sectPr w:rsidR="00EB788B" w:rsidRPr="00F10F70" w:rsidSect="00EB788B">
          <w:type w:val="continuous"/>
          <w:pgSz w:w="11906" w:h="16838"/>
          <w:pgMar w:top="426" w:right="1416" w:bottom="0" w:left="1417" w:header="142" w:footer="708" w:gutter="0"/>
          <w:cols w:space="708"/>
          <w:docGrid w:linePitch="360"/>
        </w:sectPr>
      </w:pPr>
    </w:p>
    <w:p w:rsidR="00EB788B" w:rsidRPr="00F10F70" w:rsidRDefault="00EB788B" w:rsidP="00EB788B">
      <w:pPr>
        <w:suppressAutoHyphens/>
        <w:spacing w:after="0" w:line="360" w:lineRule="auto"/>
        <w:rPr>
          <w:rFonts w:ascii="Times New Roman" w:eastAsia="Times New Roman" w:hAnsi="Times New Roman" w:cs="Arial Unicode MS"/>
          <w:b/>
          <w:sz w:val="20"/>
          <w:szCs w:val="20"/>
          <w:lang w:val="de-DE"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val="de-DE" w:eastAsia="ar-SA"/>
        </w:rPr>
        <w:lastRenderedPageBreak/>
        <w:t>VI.</w:t>
      </w:r>
      <w:r w:rsidRPr="00F10F70">
        <w:rPr>
          <w:rFonts w:ascii="Times New Roman" w:eastAsia="Times New Roman" w:hAnsi="Times New Roman" w:cs="Arial Unicode MS"/>
          <w:b/>
          <w:sz w:val="20"/>
          <w:szCs w:val="20"/>
          <w:lang w:val="de-DE" w:eastAsia="ar-SA"/>
        </w:rPr>
        <w:t xml:space="preserve">  Przewidywane </w:t>
      </w: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efekty</w:t>
      </w:r>
      <w:r w:rsidRPr="00F10F70">
        <w:rPr>
          <w:rFonts w:ascii="Times New Roman" w:eastAsia="Times New Roman" w:hAnsi="Times New Roman" w:cs="Arial Unicode MS"/>
          <w:b/>
          <w:sz w:val="20"/>
          <w:szCs w:val="20"/>
          <w:lang w:val="de-DE" w:eastAsia="ar-SA"/>
        </w:rPr>
        <w:t xml:space="preserve"> ekonomiczne w pierwszym roku prowadzenia działalności</w:t>
      </w:r>
    </w:p>
    <w:tbl>
      <w:tblPr>
        <w:tblW w:w="142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543"/>
        <w:gridCol w:w="2055"/>
        <w:gridCol w:w="2056"/>
        <w:gridCol w:w="2056"/>
        <w:gridCol w:w="2056"/>
        <w:gridCol w:w="2056"/>
      </w:tblGrid>
      <w:tr w:rsidR="00EB788B" w:rsidRPr="00F10F70" w:rsidTr="00F95E39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za I kwartał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prowadzenia działalności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za II kwartał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prowadzenia działalności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za III kwartał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prowadzenia działalności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za IV kwartał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prowadzenia działalności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39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Pierwszy rok</w:t>
            </w:r>
          </w:p>
          <w:p w:rsidR="00EB788B" w:rsidRPr="00F10F70" w:rsidRDefault="00EB788B" w:rsidP="00F95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działalności</w:t>
            </w: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/>
              </w:rPr>
              <w:t xml:space="preserve">PRZYCHODY OGÓŁEM             </w:t>
            </w:r>
            <w:r w:rsidR="00F95E39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/>
              </w:rPr>
              <w:t xml:space="preserve">               </w:t>
            </w:r>
            <w:r w:rsidRPr="00F10F70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/>
              </w:rPr>
              <w:t xml:space="preserve"> w tym: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Przychód ze sprzedaży towarów, produktów lub usług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Pozostałe przychody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KOSZTY OGÓŁEM  w tym: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FFFFFF"/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Zakup materiałów, towarów lub usług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Opłaty za najem lokalu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Opłaty eksploatacyjne (c.o., energia, woda, gaz)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Inne koszty (telefon, poczta, prowadzenie ksiąg przez biuro rachunkowe, usługi bankowe, reklama, itp.)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Wynagrodzenia pracowników wraz ze składką ZUS i inne narzuty)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DOCHÓD BRUTTO (A – B)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FFFFFF"/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Składki na ubezpieczenie społeczne własne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ZYSK BRUTTO (C – D)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FFFFFF"/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F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Składki na ubezpieczenie zdrowotne własne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Podatek dochodowy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7E7577" w:rsidTr="00F95E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  <w:vAlign w:val="center"/>
          </w:tcPr>
          <w:p w:rsidR="00EB788B" w:rsidRPr="00F10F70" w:rsidRDefault="00EB788B" w:rsidP="00F95E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b/>
                <w:sz w:val="20"/>
                <w:szCs w:val="20"/>
                <w:lang w:val="de-DE"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0"/>
                <w:szCs w:val="20"/>
                <w:lang w:val="de-DE" w:eastAsia="ar-SA"/>
              </w:rPr>
              <w:t>ZYSK NETTO (E – F – G)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FFFFFF"/>
          </w:tcPr>
          <w:p w:rsidR="00EB788B" w:rsidRDefault="00EB788B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  <w:p w:rsidR="00F95E39" w:rsidRPr="00F10F70" w:rsidRDefault="00F95E39" w:rsidP="00EB78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sz w:val="24"/>
                <w:szCs w:val="20"/>
                <w:lang w:val="de-DE" w:eastAsia="ar-SA"/>
              </w:rPr>
            </w:pPr>
          </w:p>
        </w:tc>
      </w:tr>
    </w:tbl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val="en-US" w:eastAsia="ar-SA"/>
        </w:rPr>
        <w:sectPr w:rsidR="00EB788B" w:rsidRPr="00F10F70" w:rsidSect="00EB788B">
          <w:footerReference w:type="default" r:id="rId15"/>
          <w:type w:val="oddPage"/>
          <w:pgSz w:w="16840" w:h="11907" w:orient="landscape" w:code="9"/>
          <w:pgMar w:top="1418" w:right="1418" w:bottom="1418" w:left="1418" w:header="708" w:footer="708" w:gutter="0"/>
          <w:cols w:space="708"/>
          <w:docGrid w:linePitch="272"/>
        </w:sect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lastRenderedPageBreak/>
        <w:t>Analiza SWOT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, czyli mocne i słabe strony przedsięwzięcia oraz szanse i zagrożenia, jakie ono stwarza. To metoda określenia słabych i mocnych stron firmy oraz szans i zagrożeń przed nią stojących, gdzie „S” – to silne strony firmy w pozytywny sposób wyróżniające ją wśród konkurencji, „W” – to słabe strony działania firmy, „O” – to szanse rozwoju, „T” – to trudności i bariery dla działania i rozwoju firmy: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6"/>
        <w:gridCol w:w="4636"/>
      </w:tblGrid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S – strong (mocne strony)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W – weak (słabe strony)</w:t>
            </w: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O – opportunity (szanse)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b/>
                <w:sz w:val="24"/>
                <w:szCs w:val="20"/>
                <w:lang w:eastAsia="ar-SA"/>
              </w:rPr>
              <w:t>T – threat (zagrożenia)</w:t>
            </w: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  <w:tr w:rsidR="00EB788B" w:rsidRPr="00F10F70" w:rsidTr="00EB788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B" w:rsidRPr="00F10F70" w:rsidRDefault="00EB788B" w:rsidP="00EB788B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Arial Unicode MS"/>
                <w:sz w:val="24"/>
                <w:szCs w:val="20"/>
                <w:lang w:eastAsia="ar-SA"/>
              </w:rPr>
            </w:pPr>
          </w:p>
        </w:tc>
      </w:tr>
    </w:tbl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Analizę prosimy przeprowadzić według poniższych wskazówek:</w:t>
      </w:r>
    </w:p>
    <w:p w:rsidR="00EB788B" w:rsidRPr="00F10F70" w:rsidRDefault="00EB788B" w:rsidP="00DE66D6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Mocne strony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– wewnętrzne czynniki pozytywne – należy wymienić m. in. atuty swojego pomysłu, zalety proponowanych towarów/usług, charakterystyczne cechy, które odróżniają planowaną działalność od innych podobnych, własne umiejętności, które są niezbędne dla prowadzenia przedsięwzięcia.</w:t>
      </w:r>
    </w:p>
    <w:p w:rsidR="00EB788B" w:rsidRPr="00F10F70" w:rsidRDefault="00EB788B" w:rsidP="00DE66D6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Słabe strony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– wewnętrzne czynniki negatywne –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:rsidR="00EB788B" w:rsidRPr="00F10F70" w:rsidRDefault="00EB788B" w:rsidP="00DE66D6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Szanse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– zewnętrzne czynniki pozytywne – należy wymienić m.in. zjawiska i tendencje                         w otoczeniu, które, gdy odpowiednio wykorzystane, staną się impulsem do rozwoju, szanse wynikające z rozwoju technologii, ze struktury rynku pracy, struktury społeczeństwa, zmian                  w stylu życia, wzorów społecznych, rządowej oraz samorządowej polityki gospodarczej                         i finansowej.</w:t>
      </w:r>
    </w:p>
    <w:p w:rsidR="00EB788B" w:rsidRPr="00F10F70" w:rsidRDefault="00EB788B" w:rsidP="00DE66D6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Zagrożenia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– zewnętrzne czynniki negatywne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Realistyczna analiza ww. czynników pozwoli na wyciągnięcie wniosków, które umożliwią osiągnięcie dwóch głównych celów:</w:t>
      </w:r>
    </w:p>
    <w:p w:rsidR="00EB788B" w:rsidRPr="00F10F70" w:rsidRDefault="00EB788B" w:rsidP="00EB788B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lastRenderedPageBreak/>
        <w:t>wykorzystanie w pełni mocnych stron i pojawiających się szans;</w:t>
      </w:r>
    </w:p>
    <w:p w:rsidR="00EB788B" w:rsidRPr="00F10F70" w:rsidRDefault="00EB788B" w:rsidP="00EB788B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ograniczenie słabych stron i skutków zewnętrznych zagrożeń.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8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Podsumowanie analizy SWOT </w:t>
      </w:r>
      <w:r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(należy zawrzeć informację na temat atrakcyjności, a przede wszystkim realności planowanego przedsięwzięcia</w:t>
      </w:r>
      <w:r w:rsidRPr="00F10F70">
        <w:rPr>
          <w:rFonts w:ascii="Times New Roman" w:eastAsia="Times New Roman" w:hAnsi="Times New Roman" w:cs="Arial Unicode MS"/>
          <w:i/>
          <w:szCs w:val="20"/>
          <w:lang w:eastAsia="ar-SA"/>
        </w:rPr>
        <w:t xml:space="preserve">)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Świadomy, odpowiedzialności karnej za składanie fałszywych zeznań, wynikającej z art. 233 § 1 Kodeksu Karnego, który brzmi: „Kto składając zeznanie mające służyć za dowód                                  w postępowaniu (…) prowadzonym na podstawie ustawy, zeznaje nieprawdę lub zataja prawdę podlega kar</w:t>
      </w:r>
      <w:r w:rsidR="00C725BE">
        <w:rPr>
          <w:rFonts w:ascii="Times New Roman" w:eastAsia="Times New Roman" w:hAnsi="Times New Roman" w:cs="Arial Unicode MS"/>
          <w:b/>
          <w:szCs w:val="20"/>
          <w:lang w:eastAsia="ar-SA"/>
        </w:rPr>
        <w:t>ze pozbawienia wolności do lat 8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 (…) , § 6. Przepisy § 1 (…) stosuje się odpowiednio do osoby, która składa fałszywe oświadczenie (…)”</w:t>
      </w:r>
    </w:p>
    <w:p w:rsidR="00EB788B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F95E39" w:rsidRDefault="00F95E39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F95E39" w:rsidRPr="00F10F70" w:rsidRDefault="00F95E39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..............................................................                                     .................................................................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 xml:space="preserve">                     (miejscowość i data)                                                                                       </w:t>
      </w:r>
      <w:r w:rsidR="00F14543">
        <w:rPr>
          <w:rFonts w:ascii="Times New Roman" w:eastAsia="Times New Roman" w:hAnsi="Times New Roman" w:cs="Arial Unicode MS"/>
          <w:sz w:val="18"/>
          <w:szCs w:val="20"/>
          <w:lang w:eastAsia="ar-SA"/>
        </w:rPr>
        <w:t>czytelny</w:t>
      </w:r>
      <w:r w:rsidRPr="00F10F70">
        <w:rPr>
          <w:rFonts w:ascii="Times New Roman" w:eastAsia="Times New Roman" w:hAnsi="Times New Roman" w:cs="Arial Unicode MS"/>
          <w:sz w:val="18"/>
          <w:szCs w:val="20"/>
          <w:lang w:eastAsia="ar-SA"/>
        </w:rPr>
        <w:t xml:space="preserve"> podpis Wnioskodawcy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keepNext/>
        <w:suppressAutoHyphens/>
        <w:spacing w:after="0" w:line="360" w:lineRule="auto"/>
        <w:jc w:val="center"/>
        <w:outlineLvl w:val="3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t>DO WNIOSKU NALEŻY DOŁĄCZYĆ: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8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8"/>
        </w:numPr>
        <w:tabs>
          <w:tab w:val="left" w:pos="300"/>
        </w:tabs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Oświadczenie o niepozostawaniu lub pozostawaniu w związku małżeńskim/ zgoda współmałżonka (załącznik nr 1)</w:t>
      </w:r>
    </w:p>
    <w:p w:rsidR="00EB788B" w:rsidRPr="00F10F70" w:rsidRDefault="00EB788B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Zobowiązanie bezrobotnego (załącznik nr 2)</w:t>
      </w:r>
    </w:p>
    <w:p w:rsidR="00EB788B" w:rsidRPr="00F10F70" w:rsidRDefault="00EB788B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Oświadczenie bezrobotnego nr 1 (załącznik nr 3)</w:t>
      </w:r>
    </w:p>
    <w:p w:rsidR="00EB788B" w:rsidRPr="00F10F70" w:rsidRDefault="004E6F7C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Oświadczenie bezrobotnego nr 2</w:t>
      </w:r>
      <w:r w:rsidR="00EB788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(załącznik nr 4)</w:t>
      </w:r>
    </w:p>
    <w:p w:rsidR="00EB788B" w:rsidRPr="00F10F70" w:rsidRDefault="004E6F7C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Oświadczenie bezrobotnego nr 3</w:t>
      </w:r>
      <w:r w:rsidR="00EB788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(załącznik nr 5)</w:t>
      </w:r>
    </w:p>
    <w:p w:rsidR="00EB788B" w:rsidRDefault="00EB788B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Oświadczenie be</w:t>
      </w:r>
      <w:r w:rsidR="004E6F7C" w:rsidRPr="00F10F70">
        <w:rPr>
          <w:rFonts w:ascii="Times New Roman" w:eastAsia="Times New Roman" w:hAnsi="Times New Roman" w:cs="Arial Unicode MS"/>
          <w:szCs w:val="20"/>
          <w:lang w:eastAsia="ar-SA"/>
        </w:rPr>
        <w:t>zrobotnego nr 4</w:t>
      </w:r>
      <w:r w:rsidR="003D48BB"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(załącznik nr 6</w:t>
      </w:r>
      <w:r w:rsidR="00567384">
        <w:rPr>
          <w:rFonts w:ascii="Times New Roman" w:eastAsia="Times New Roman" w:hAnsi="Times New Roman" w:cs="Arial Unicode MS"/>
          <w:szCs w:val="20"/>
          <w:lang w:eastAsia="ar-SA"/>
        </w:rPr>
        <w:t>)</w:t>
      </w:r>
    </w:p>
    <w:p w:rsidR="00614857" w:rsidRPr="00E06E8C" w:rsidRDefault="00614857" w:rsidP="00DE66D6">
      <w:pPr>
        <w:numPr>
          <w:ilvl w:val="0"/>
          <w:numId w:val="8"/>
        </w:numPr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E06E8C">
        <w:rPr>
          <w:rFonts w:ascii="Times New Roman" w:eastAsia="Times New Roman" w:hAnsi="Times New Roman" w:cs="Arial Unicode MS"/>
          <w:szCs w:val="20"/>
          <w:lang w:eastAsia="ar-SA"/>
        </w:rPr>
        <w:t>Formularz informacji przedstawianych przy ubieganiu się o pomoc de minimis (Załącznik 7</w:t>
      </w:r>
      <w:r w:rsidR="0094525A">
        <w:rPr>
          <w:rFonts w:ascii="Times New Roman" w:eastAsia="Times New Roman" w:hAnsi="Times New Roman" w:cs="Arial Unicode MS"/>
          <w:szCs w:val="20"/>
          <w:lang w:eastAsia="ar-SA"/>
        </w:rPr>
        <w:t>)</w:t>
      </w:r>
    </w:p>
    <w:p w:rsidR="00EB788B" w:rsidRPr="00F10F70" w:rsidRDefault="00EB788B" w:rsidP="00DE66D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b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 xml:space="preserve">Ksero dowodu osobistego. </w:t>
      </w:r>
    </w:p>
    <w:p w:rsidR="00EB788B" w:rsidRPr="00F10F70" w:rsidRDefault="00EB788B" w:rsidP="00DE66D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hanging="460"/>
        <w:jc w:val="both"/>
        <w:rPr>
          <w:rFonts w:ascii="Times New Roman" w:eastAsia="Times New Roman" w:hAnsi="Times New Roman" w:cs="Arial Unicode MS"/>
          <w:b/>
          <w:color w:val="00000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 xml:space="preserve">Ksero prawa jazdy – w przypadku planowania zakupu środka transportu. </w:t>
      </w:r>
    </w:p>
    <w:p w:rsidR="00EB788B" w:rsidRPr="00F10F70" w:rsidRDefault="00EB788B" w:rsidP="00DE66D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Oświadczenia poręczycieli w przypadku wyboru w części III pkt a lub b, lub deklaracja majątkowa w przypadku wyboru poręczenia w części III pkt f, zaświadczenie z banku                        o możliwości udzielenia gwarancji w przypadku wyboru poręczenia w części III pkt d, zaświadczenie z banku o posiadanej kwocie lub wyciąg w przypadku wyboru poręczenia w części III e.</w:t>
      </w:r>
    </w:p>
    <w:p w:rsidR="00EB788B" w:rsidRPr="00F10F70" w:rsidRDefault="00EB788B" w:rsidP="00EB788B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lang w:eastAsia="ar-SA"/>
        </w:rPr>
        <w:t xml:space="preserve">UWAGA: Wszelkie dokumenty dołączone w formie kserokopii do wniosku, należy   okazać pracownikowi PUP w oryginale w dniu składania wniosku. </w:t>
      </w: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424FD6" w:rsidRDefault="00424FD6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424FD6" w:rsidRDefault="00424FD6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424FD6" w:rsidRDefault="00424FD6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lastRenderedPageBreak/>
        <w:t>Załącznik 1</w:t>
      </w: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 I.  </w:t>
      </w:r>
      <w:r w:rsidRPr="00424FD6">
        <w:rPr>
          <w:rFonts w:ascii="Times New Roman" w:eastAsia="Times New Roman" w:hAnsi="Times New Roman" w:cs="Arial Unicode MS"/>
          <w:b/>
          <w:lang w:eastAsia="ar-SA"/>
        </w:rPr>
        <w:tab/>
      </w:r>
      <w:r w:rsidRPr="00424FD6">
        <w:rPr>
          <w:rFonts w:ascii="Times New Roman" w:eastAsia="Times New Roman" w:hAnsi="Times New Roman" w:cs="Arial Unicode MS"/>
          <w:b/>
          <w:lang w:eastAsia="ar-SA"/>
        </w:rPr>
        <w:tab/>
      </w:r>
      <w:r w:rsidRPr="00424FD6">
        <w:rPr>
          <w:rFonts w:ascii="Times New Roman" w:eastAsia="Times New Roman" w:hAnsi="Times New Roman" w:cs="Arial Unicode MS"/>
          <w:b/>
          <w:lang w:eastAsia="ar-SA"/>
        </w:rPr>
        <w:tab/>
        <w:t>Wypełnia wnioskodawca*</w:t>
      </w: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Oświadczam, że:</w:t>
      </w: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424FD6" w:rsidRDefault="00EB788B" w:rsidP="00424FD6">
      <w:pPr>
        <w:widowControl w:val="0"/>
        <w:numPr>
          <w:ilvl w:val="1"/>
          <w:numId w:val="2"/>
        </w:num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b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 nie pozostaję w związku małżeńskim*</w:t>
      </w:r>
    </w:p>
    <w:p w:rsidR="00EB788B" w:rsidRPr="00424FD6" w:rsidRDefault="00EB788B" w:rsidP="00EB788B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podać stan cywilny: kawaler, panna, wdowa, wdowiec, rozwiedziony, w separacji sądowej*</w:t>
      </w:r>
    </w:p>
    <w:p w:rsidR="00EB788B" w:rsidRPr="00424FD6" w:rsidRDefault="00EB788B" w:rsidP="00424FD6">
      <w:pPr>
        <w:widowControl w:val="0"/>
        <w:numPr>
          <w:ilvl w:val="1"/>
          <w:numId w:val="2"/>
        </w:numPr>
        <w:tabs>
          <w:tab w:val="left" w:pos="142"/>
        </w:tabs>
        <w:suppressAutoHyphens/>
        <w:spacing w:after="0" w:line="240" w:lineRule="auto"/>
        <w:ind w:hanging="1440"/>
        <w:rPr>
          <w:rFonts w:ascii="Times New Roman" w:eastAsia="Times New Roman" w:hAnsi="Times New Roman" w:cs="Arial Unicode MS"/>
          <w:i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  </w:t>
      </w:r>
      <w:r w:rsidRPr="00424FD6">
        <w:rPr>
          <w:rFonts w:ascii="Times New Roman" w:eastAsia="Times New Roman" w:hAnsi="Times New Roman" w:cs="Arial Unicode MS"/>
          <w:b/>
          <w:color w:val="000000"/>
          <w:lang w:eastAsia="ar-SA"/>
        </w:rPr>
        <w:t xml:space="preserve">nie </w:t>
      </w:r>
      <w:r w:rsidRPr="00424FD6">
        <w:rPr>
          <w:rFonts w:ascii="Times New Roman" w:eastAsia="Times New Roman" w:hAnsi="Times New Roman" w:cs="Arial Unicode MS"/>
          <w:b/>
          <w:lang w:eastAsia="ar-SA"/>
        </w:rPr>
        <w:t>pozostaję we wspólności majątkowej małżeńskiej</w:t>
      </w:r>
      <w:r w:rsidRPr="00424FD6">
        <w:rPr>
          <w:rFonts w:ascii="Times New Roman" w:eastAsia="Times New Roman" w:hAnsi="Times New Roman" w:cs="Arial Unicode MS"/>
          <w:lang w:eastAsia="ar-SA"/>
        </w:rPr>
        <w:t xml:space="preserve"> </w:t>
      </w:r>
      <w:r w:rsidR="00424FD6">
        <w:rPr>
          <w:rFonts w:ascii="Times New Roman" w:eastAsia="Times New Roman" w:hAnsi="Times New Roman" w:cs="Arial Unicode MS"/>
          <w:lang w:eastAsia="ar-SA"/>
        </w:rPr>
        <w:t xml:space="preserve">  </w:t>
      </w:r>
    </w:p>
    <w:p w:rsidR="00424FD6" w:rsidRPr="00424FD6" w:rsidRDefault="00424FD6" w:rsidP="00424FD6">
      <w:pPr>
        <w:widowControl w:val="0"/>
        <w:tabs>
          <w:tab w:val="left" w:pos="142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Arial Unicode MS"/>
          <w:i/>
          <w:lang w:eastAsia="ar-SA"/>
        </w:rPr>
      </w:pP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.....................................................................................................................................................</w:t>
      </w:r>
      <w:r w:rsidR="00424FD6" w:rsidRPr="00424FD6">
        <w:rPr>
          <w:rFonts w:ascii="Times New Roman" w:eastAsia="Times New Roman" w:hAnsi="Times New Roman" w:cs="Arial Unicode MS"/>
          <w:lang w:eastAsia="ar-SA"/>
        </w:rPr>
        <w:t>............</w:t>
      </w:r>
    </w:p>
    <w:p w:rsidR="00EB788B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424FD6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(imię i nazwisko wnioskodawcy)                                       </w:t>
      </w:r>
      <w:r w:rsidR="00424FD6" w:rsidRPr="00424FD6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       </w:t>
      </w:r>
      <w:r w:rsidRPr="00424FD6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(PESEL)</w:t>
      </w:r>
    </w:p>
    <w:p w:rsidR="00D56D71" w:rsidRPr="00424FD6" w:rsidRDefault="00D56D71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 xml:space="preserve">..........................................................                                                      </w:t>
      </w:r>
      <w:r w:rsidR="00424FD6">
        <w:rPr>
          <w:rFonts w:ascii="Times New Roman" w:eastAsia="Times New Roman" w:hAnsi="Times New Roman" w:cs="Arial Unicode MS"/>
          <w:lang w:eastAsia="ar-SA"/>
        </w:rPr>
        <w:t>…………………………………</w:t>
      </w:r>
    </w:p>
    <w:p w:rsidR="00EB788B" w:rsidRPr="0077492A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(data)                                                                                    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              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(podpis wnioskodawcy)</w:t>
      </w:r>
    </w:p>
    <w:p w:rsidR="00D56D71" w:rsidRPr="00424FD6" w:rsidRDefault="00D56D71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424FD6" w:rsidRDefault="00EB788B" w:rsidP="00424FD6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*proszę podkreślić właściwe</w:t>
      </w:r>
    </w:p>
    <w:p w:rsidR="00EB788B" w:rsidRPr="00424FD6" w:rsidRDefault="00EB788B" w:rsidP="00EB788B">
      <w:pPr>
        <w:pBdr>
          <w:bottom w:val="single" w:sz="1" w:space="0" w:color="000000"/>
        </w:pBd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</w:p>
    <w:p w:rsidR="00EB788B" w:rsidRPr="00424FD6" w:rsidRDefault="00EB788B" w:rsidP="00424FD6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>* proszę wypełnić  stosownie do składanego oświadczenia część I lub II</w:t>
      </w:r>
    </w:p>
    <w:p w:rsidR="00EB788B" w:rsidRPr="00424FD6" w:rsidRDefault="00EB788B" w:rsidP="00EB788B">
      <w:pPr>
        <w:pBdr>
          <w:bottom w:val="single" w:sz="1" w:space="2" w:color="000000"/>
        </w:pBd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>__________________________________________________________________________________</w:t>
      </w:r>
    </w:p>
    <w:p w:rsidR="00424FD6" w:rsidRDefault="00424FD6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II.    </w:t>
      </w:r>
      <w:r w:rsidR="00424FD6" w:rsidRPr="00424FD6">
        <w:rPr>
          <w:rFonts w:ascii="Times New Roman" w:eastAsia="Times New Roman" w:hAnsi="Times New Roman" w:cs="Arial Unicode MS"/>
          <w:b/>
          <w:lang w:eastAsia="ar-SA"/>
        </w:rPr>
        <w:t xml:space="preserve">                            </w:t>
      </w: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 Wypełnia współmałżonek wnioskodawcy*</w:t>
      </w:r>
    </w:p>
    <w:p w:rsidR="00EB788B" w:rsidRPr="00424FD6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424FD6" w:rsidRDefault="00AA4F55" w:rsidP="0077492A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>
        <w:rPr>
          <w:rFonts w:ascii="Times New Roman" w:eastAsia="Times New Roman" w:hAnsi="Times New Roman" w:cs="Arial Unicode MS"/>
          <w:lang w:eastAsia="ar-SA"/>
        </w:rPr>
        <w:t xml:space="preserve">Ja niżej </w:t>
      </w:r>
      <w:r w:rsidR="00EB788B" w:rsidRPr="00424FD6">
        <w:rPr>
          <w:rFonts w:ascii="Times New Roman" w:eastAsia="Times New Roman" w:hAnsi="Times New Roman" w:cs="Arial Unicode MS"/>
          <w:lang w:eastAsia="ar-SA"/>
        </w:rPr>
        <w:t>podpisany/a..............................................................................................................</w:t>
      </w:r>
      <w:r>
        <w:rPr>
          <w:rFonts w:ascii="Times New Roman" w:eastAsia="Times New Roman" w:hAnsi="Times New Roman" w:cs="Arial Unicode MS"/>
          <w:lang w:eastAsia="ar-SA"/>
        </w:rPr>
        <w:t>.....................</w:t>
      </w:r>
    </w:p>
    <w:p w:rsidR="00EB788B" w:rsidRPr="0077492A" w:rsidRDefault="00EB788B" w:rsidP="0077492A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 xml:space="preserve">                                              </w:t>
      </w:r>
      <w:r w:rsidR="0077492A">
        <w:rPr>
          <w:rFonts w:ascii="Times New Roman" w:eastAsia="Times New Roman" w:hAnsi="Times New Roman" w:cs="Arial Unicode MS"/>
          <w:lang w:eastAsia="ar-SA"/>
        </w:rPr>
        <w:t xml:space="preserve">            </w:t>
      </w:r>
      <w:r w:rsidRPr="00424FD6">
        <w:rPr>
          <w:rFonts w:ascii="Times New Roman" w:eastAsia="Times New Roman" w:hAnsi="Times New Roman" w:cs="Arial Unicode MS"/>
          <w:lang w:eastAsia="ar-SA"/>
        </w:rPr>
        <w:t xml:space="preserve">  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>(imię i nazwisko współmałżonka wnioskodawcy)</w:t>
      </w:r>
    </w:p>
    <w:p w:rsidR="00EB788B" w:rsidRPr="00424FD6" w:rsidRDefault="00EB788B" w:rsidP="0077492A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legitymujący/a się dowodem osobistym.........................................................................</w:t>
      </w:r>
      <w:r w:rsidR="00AA4F55">
        <w:rPr>
          <w:rFonts w:ascii="Times New Roman" w:eastAsia="Times New Roman" w:hAnsi="Times New Roman" w:cs="Arial Unicode MS"/>
          <w:lang w:eastAsia="ar-SA"/>
        </w:rPr>
        <w:t>............................</w:t>
      </w:r>
    </w:p>
    <w:p w:rsidR="00EB788B" w:rsidRPr="0077492A" w:rsidRDefault="00EB788B" w:rsidP="0077492A">
      <w:pPr>
        <w:suppressAutoHyphens/>
        <w:spacing w:after="0" w:line="36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                                               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                   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(seria dowodu osobistego, PESEL)           </w:t>
      </w:r>
    </w:p>
    <w:p w:rsidR="00EB788B" w:rsidRPr="00424FD6" w:rsidRDefault="00EB788B" w:rsidP="0077492A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>wydanym przez............................................................</w:t>
      </w:r>
      <w:r w:rsidR="00AA4F55">
        <w:rPr>
          <w:rFonts w:ascii="Times New Roman" w:eastAsia="Times New Roman" w:hAnsi="Times New Roman" w:cs="Arial Unicode MS"/>
          <w:lang w:eastAsia="ar-SA"/>
        </w:rPr>
        <w:t>......................</w:t>
      </w:r>
      <w:r w:rsidRPr="00424FD6">
        <w:rPr>
          <w:rFonts w:ascii="Times New Roman" w:eastAsia="Times New Roman" w:hAnsi="Times New Roman" w:cs="Arial Unicode MS"/>
          <w:lang w:eastAsia="ar-SA"/>
        </w:rPr>
        <w:t>dnia.................................................</w:t>
      </w:r>
    </w:p>
    <w:p w:rsidR="00EB788B" w:rsidRPr="00424FD6" w:rsidRDefault="00EB788B" w:rsidP="0077492A">
      <w:pPr>
        <w:suppressAutoHyphens/>
        <w:spacing w:after="0" w:line="360" w:lineRule="auto"/>
        <w:rPr>
          <w:rFonts w:ascii="Times New Roman" w:eastAsia="Times New Roman" w:hAnsi="Times New Roman" w:cs="Arial Unicode MS"/>
          <w:lang w:eastAsia="ar-SA"/>
        </w:rPr>
      </w:pPr>
      <w:r w:rsidRPr="00424FD6">
        <w:rPr>
          <w:rFonts w:ascii="Times New Roman" w:eastAsia="Times New Roman" w:hAnsi="Times New Roman" w:cs="Arial Unicode MS"/>
          <w:b/>
          <w:lang w:eastAsia="ar-SA"/>
        </w:rPr>
        <w:t xml:space="preserve">wyrażam zgodę/ nie wyrażam zgody </w:t>
      </w:r>
      <w:r w:rsidRPr="00424FD6">
        <w:rPr>
          <w:rFonts w:ascii="Times New Roman" w:eastAsia="Times New Roman" w:hAnsi="Times New Roman" w:cs="Arial Unicode MS"/>
          <w:lang w:eastAsia="ar-SA"/>
        </w:rPr>
        <w:t xml:space="preserve">na ubieganie się o jednorazowe środki na podjęcie działalności gospodarczej przez mojego współmałżonka </w:t>
      </w:r>
      <w:r w:rsidR="00AA4F55">
        <w:rPr>
          <w:rFonts w:ascii="Times New Roman" w:eastAsia="Times New Roman" w:hAnsi="Times New Roman" w:cs="Arial Unicode MS"/>
          <w:lang w:eastAsia="ar-SA"/>
        </w:rPr>
        <w:t>…………………………………………………………..</w:t>
      </w:r>
    </w:p>
    <w:p w:rsidR="00EB788B" w:rsidRPr="00424FD6" w:rsidRDefault="00EB788B" w:rsidP="0077492A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424FD6">
        <w:rPr>
          <w:rFonts w:ascii="Times New Roman" w:eastAsia="Times New Roman" w:hAnsi="Times New Roman" w:cs="Arial Unicode MS"/>
          <w:lang w:eastAsia="ar-SA"/>
        </w:rPr>
        <w:t xml:space="preserve">                                                                </w:t>
      </w:r>
      <w:r w:rsidR="0077492A">
        <w:rPr>
          <w:rFonts w:ascii="Times New Roman" w:eastAsia="Times New Roman" w:hAnsi="Times New Roman" w:cs="Arial Unicode MS"/>
          <w:lang w:eastAsia="ar-SA"/>
        </w:rPr>
        <w:t xml:space="preserve">                     </w:t>
      </w:r>
      <w:r w:rsidRPr="00424FD6">
        <w:rPr>
          <w:rFonts w:ascii="Times New Roman" w:eastAsia="Times New Roman" w:hAnsi="Times New Roman" w:cs="Arial Unicode MS"/>
          <w:lang w:eastAsia="ar-SA"/>
        </w:rPr>
        <w:t xml:space="preserve">       </w:t>
      </w:r>
      <w:r w:rsidRPr="00424FD6">
        <w:rPr>
          <w:rFonts w:ascii="Times New Roman" w:eastAsia="Times New Roman" w:hAnsi="Times New Roman" w:cs="Arial Unicode MS"/>
          <w:sz w:val="16"/>
          <w:szCs w:val="16"/>
          <w:lang w:eastAsia="ar-SA"/>
        </w:rPr>
        <w:t>(imię i nazwisko wnioskodawcy)</w:t>
      </w:r>
    </w:p>
    <w:p w:rsidR="00AA4F55" w:rsidRDefault="00AA4F55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AA4F55" w:rsidRDefault="00AA4F55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AA4F55" w:rsidRDefault="00AA4F55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AA4F55" w:rsidRDefault="00AA4F55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EB788B" w:rsidRPr="00424FD6" w:rsidRDefault="00424FD6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  <w:r>
        <w:rPr>
          <w:rFonts w:ascii="Times New Roman" w:eastAsia="Times New Roman" w:hAnsi="Times New Roman" w:cs="Arial Unicode MS"/>
          <w:lang w:eastAsia="ar-SA"/>
        </w:rPr>
        <w:t xml:space="preserve"> </w:t>
      </w:r>
      <w:r w:rsidR="00EB788B" w:rsidRPr="00424FD6">
        <w:rPr>
          <w:rFonts w:ascii="Times New Roman" w:eastAsia="Times New Roman" w:hAnsi="Times New Roman" w:cs="Arial Unicode MS"/>
          <w:lang w:eastAsia="ar-SA"/>
        </w:rPr>
        <w:t>........................................</w:t>
      </w:r>
      <w:r>
        <w:rPr>
          <w:rFonts w:ascii="Times New Roman" w:eastAsia="Times New Roman" w:hAnsi="Times New Roman" w:cs="Arial Unicode MS"/>
          <w:lang w:eastAsia="ar-SA"/>
        </w:rPr>
        <w:t>..................</w:t>
      </w:r>
      <w:r w:rsidR="00AA4F55">
        <w:rPr>
          <w:rFonts w:ascii="Times New Roman" w:eastAsia="Times New Roman" w:hAnsi="Times New Roman" w:cs="Arial Unicode MS"/>
          <w:lang w:eastAsia="ar-SA"/>
        </w:rPr>
        <w:tab/>
      </w:r>
      <w:r w:rsidR="00AA4F55">
        <w:rPr>
          <w:rFonts w:ascii="Times New Roman" w:eastAsia="Times New Roman" w:hAnsi="Times New Roman" w:cs="Arial Unicode MS"/>
          <w:lang w:eastAsia="ar-SA"/>
        </w:rPr>
        <w:tab/>
      </w:r>
      <w:r w:rsidR="00AA4F55">
        <w:rPr>
          <w:rFonts w:ascii="Times New Roman" w:eastAsia="Times New Roman" w:hAnsi="Times New Roman" w:cs="Arial Unicode MS"/>
          <w:lang w:eastAsia="ar-SA"/>
        </w:rPr>
        <w:tab/>
      </w:r>
      <w:r w:rsidR="00AA4F55">
        <w:rPr>
          <w:rFonts w:ascii="Times New Roman" w:eastAsia="Times New Roman" w:hAnsi="Times New Roman" w:cs="Arial Unicode MS"/>
          <w:lang w:eastAsia="ar-SA"/>
        </w:rPr>
        <w:tab/>
        <w:t>………………………………..</w:t>
      </w:r>
    </w:p>
    <w:p w:rsidR="00EB788B" w:rsidRPr="0077492A" w:rsidRDefault="00EB788B" w:rsidP="00424FD6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(data )                                              </w:t>
      </w:r>
      <w:r w:rsidR="00424FD6"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</w:t>
      </w:r>
      <w:r w:rsid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                       </w:t>
      </w:r>
      <w:r w:rsidR="00424FD6"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   </w:t>
      </w:r>
      <w:r w:rsidRPr="0077492A">
        <w:rPr>
          <w:rFonts w:ascii="Times New Roman" w:eastAsia="Times New Roman" w:hAnsi="Times New Roman" w:cs="Arial Unicode MS"/>
          <w:sz w:val="16"/>
          <w:szCs w:val="16"/>
          <w:lang w:eastAsia="ar-SA"/>
        </w:rPr>
        <w:t xml:space="preserve"> (podpis współmałżonka wnioskodawcy)</w:t>
      </w:r>
    </w:p>
    <w:p w:rsidR="00424FD6" w:rsidRDefault="00424FD6" w:rsidP="00424FD6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424FD6" w:rsidRPr="00424FD6" w:rsidRDefault="00424FD6" w:rsidP="00424FD6">
      <w:pPr>
        <w:suppressAutoHyphens/>
        <w:spacing w:after="0" w:line="240" w:lineRule="auto"/>
        <w:rPr>
          <w:rFonts w:ascii="Times New Roman" w:eastAsia="Times New Roman" w:hAnsi="Times New Roman" w:cs="Arial Unicode MS"/>
          <w:lang w:eastAsia="ar-SA"/>
        </w:rPr>
      </w:pPr>
    </w:p>
    <w:p w:rsidR="00814887" w:rsidRPr="00F10F70" w:rsidRDefault="00EB788B" w:rsidP="00814887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0"/>
          <w:szCs w:val="20"/>
          <w:lang w:eastAsia="ar-SA"/>
        </w:rPr>
        <w:t>* proszę wypełnić  stosownie do składanego oświadczenia część I lub II</w:t>
      </w:r>
    </w:p>
    <w:p w:rsidR="00424FD6" w:rsidRDefault="00424FD6" w:rsidP="00814887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424FD6" w:rsidRDefault="00424FD6" w:rsidP="00424FD6">
      <w:pPr>
        <w:jc w:val="both"/>
      </w:pPr>
      <w:r w:rsidRPr="00424FD6">
        <w:rPr>
          <w:rFonts w:ascii="Times New Roman" w:hAnsi="Times New Roman" w:cs="Times New Roman"/>
        </w:rPr>
        <w:t>Na podstawie art. 6 ust. 1 a</w:t>
      </w:r>
      <w:r w:rsidRPr="00424FD6">
        <w:rPr>
          <w:rFonts w:ascii="Times New Roman" w:hAnsi="Times New Roman" w:cs="Times New Roman"/>
          <w:bCs/>
          <w:color w:val="000000"/>
        </w:rPr>
        <w:t xml:space="preserve"> </w:t>
      </w:r>
      <w:r w:rsidRPr="00424FD6">
        <w:rPr>
          <w:rFonts w:ascii="Times New Roman" w:hAnsi="Times New Roman" w:cs="Times New Roman"/>
          <w:color w:val="000000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 w:rsidRPr="00424FD6">
        <w:rPr>
          <w:rFonts w:ascii="Times New Roman" w:hAnsi="Times New Roman" w:cs="Times New Roman"/>
        </w:rPr>
        <w:t xml:space="preserve">(ogólne rozporządzenie o ochronie danych) – Dz. Urz. UE L119 z 4.05.2016 wyrażam zgodę   </w:t>
      </w:r>
      <w:r w:rsidR="00567384">
        <w:rPr>
          <w:rFonts w:ascii="Times New Roman" w:hAnsi="Times New Roman" w:cs="Times New Roman"/>
        </w:rPr>
        <w:t xml:space="preserve">                     </w:t>
      </w:r>
      <w:r w:rsidRPr="00424FD6">
        <w:rPr>
          <w:rFonts w:ascii="Times New Roman" w:hAnsi="Times New Roman" w:cs="Times New Roman"/>
        </w:rPr>
        <w:t xml:space="preserve">na przetwarzanie moich danych osobowych jako </w:t>
      </w:r>
      <w:r w:rsidRPr="00424FD6">
        <w:rPr>
          <w:rFonts w:ascii="Times New Roman" w:hAnsi="Times New Roman" w:cs="Times New Roman"/>
          <w:b/>
        </w:rPr>
        <w:t>współmałżonka wnioskodawcy</w:t>
      </w:r>
      <w:r w:rsidR="00D56D71">
        <w:rPr>
          <w:rFonts w:ascii="Times New Roman" w:hAnsi="Times New Roman" w:cs="Times New Roman"/>
        </w:rPr>
        <w:t xml:space="preserve"> </w:t>
      </w:r>
      <w:r w:rsidRPr="00424FD6">
        <w:rPr>
          <w:rFonts w:ascii="Times New Roman" w:hAnsi="Times New Roman" w:cs="Times New Roman"/>
        </w:rPr>
        <w:t>Pana/Pani ……………………………</w:t>
      </w:r>
      <w:r w:rsidR="0077492A">
        <w:rPr>
          <w:rFonts w:ascii="Times New Roman" w:hAnsi="Times New Roman" w:cs="Times New Roman"/>
        </w:rPr>
        <w:t>……………</w:t>
      </w:r>
      <w:r w:rsidRPr="00424FD6">
        <w:rPr>
          <w:rFonts w:ascii="Times New Roman" w:hAnsi="Times New Roman" w:cs="Times New Roman"/>
        </w:rPr>
        <w:t>..</w:t>
      </w:r>
      <w:r w:rsidR="0077492A">
        <w:rPr>
          <w:rFonts w:ascii="Times New Roman" w:hAnsi="Times New Roman" w:cs="Times New Roman"/>
        </w:rPr>
        <w:t xml:space="preserve"> w związku</w:t>
      </w:r>
      <w:r w:rsidRPr="00424FD6">
        <w:rPr>
          <w:rFonts w:ascii="Times New Roman" w:hAnsi="Times New Roman" w:cs="Times New Roman"/>
        </w:rPr>
        <w:t xml:space="preserve"> z wnioskowaniem, rozpatrzeniem, jak i realizacją umowy o przyznanie </w:t>
      </w:r>
      <w:r w:rsidR="00D56D71">
        <w:rPr>
          <w:rFonts w:ascii="Times New Roman" w:hAnsi="Times New Roman" w:cs="Times New Roman"/>
        </w:rPr>
        <w:t>jednorazowych środków na podjęcie działalności gospodarczej.</w:t>
      </w:r>
    </w:p>
    <w:p w:rsidR="00424FD6" w:rsidRDefault="00424FD6" w:rsidP="0077492A">
      <w:pPr>
        <w:spacing w:after="0" w:line="240" w:lineRule="auto"/>
      </w:pPr>
      <w:r>
        <w:t xml:space="preserve">………………………………………………………………………. </w:t>
      </w:r>
    </w:p>
    <w:p w:rsidR="00D56D71" w:rsidRDefault="00424FD6" w:rsidP="0077492A">
      <w:pPr>
        <w:spacing w:after="0" w:line="240" w:lineRule="auto"/>
      </w:pPr>
      <w:r>
        <w:t>Miejsce, data i czytelny podpis współmałżonka wnioskodawcy</w:t>
      </w:r>
    </w:p>
    <w:p w:rsidR="00F222CE" w:rsidRDefault="00F222CE" w:rsidP="00D56D71">
      <w:pPr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AA4F55" w:rsidRDefault="00AA4F55" w:rsidP="00D56D71">
      <w:pPr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D56D71" w:rsidRDefault="00EB788B" w:rsidP="00D56D71">
      <w:pPr>
        <w:jc w:val="right"/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lastRenderedPageBreak/>
        <w:t>Załącznik nr 2</w:t>
      </w:r>
    </w:p>
    <w:p w:rsidR="00EB788B" w:rsidRPr="00F10F70" w:rsidRDefault="00EB788B" w:rsidP="00EB788B">
      <w:pPr>
        <w:suppressAutoHyphens/>
        <w:spacing w:after="0" w:line="360" w:lineRule="auto"/>
        <w:jc w:val="right"/>
        <w:rPr>
          <w:rFonts w:ascii="Times New Roman" w:eastAsia="Times New Roman" w:hAnsi="Times New Roman" w:cs="Arial Unicode MS"/>
          <w:sz w:val="20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jc w:val="center"/>
        <w:rPr>
          <w:rFonts w:ascii="Times New Roman" w:eastAsia="Times New Roman" w:hAnsi="Times New Roman" w:cs="Arial Unicode MS"/>
          <w:b/>
          <w:sz w:val="32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32"/>
          <w:szCs w:val="20"/>
          <w:lang w:eastAsia="ar-SA"/>
        </w:rPr>
        <w:t>ZOBOWIĄZANIE BEZROBOTNEGO</w:t>
      </w:r>
    </w:p>
    <w:p w:rsidR="00EB788B" w:rsidRPr="00F10F70" w:rsidRDefault="00EB788B" w:rsidP="00EB788B">
      <w:pPr>
        <w:suppressAutoHyphens/>
        <w:spacing w:after="0" w:line="360" w:lineRule="auto"/>
        <w:jc w:val="center"/>
        <w:rPr>
          <w:rFonts w:ascii="Times New Roman" w:eastAsia="Times New Roman" w:hAnsi="Times New Roman" w:cs="Arial Unicode MS"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0"/>
          <w:lang w:eastAsia="ar-SA"/>
        </w:rPr>
        <w:t>(DOTYCZY WNIOSKU O PRZYZNANIE BEZROBOTNEMU JEDNORAZOWYCH ŚRODKÓW NA PODJĘCIE DZIAŁALNOŚCI GOSPODARCZEJ)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14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W związku ze złożonym wnioskiem o przyznanie przez Powiatowy Urząd Pracy                                w Nakle nad Notecią jednorazowo środków na podjęcie działalności gospodarczej, zobowiązuję się, w razie pozytywnego rozpatrzenia mojego wniosku i zawarcia stosownej umowy,                            do wykorzystania otrzymanych środków zgodnie z ich przeznaczeniem w okresie od dnia zawarcia umowy </w:t>
      </w:r>
      <w:r w:rsidRPr="00F10F70">
        <w:rPr>
          <w:rFonts w:ascii="Times New Roman" w:eastAsia="Times New Roman" w:hAnsi="Times New Roman" w:cs="Arial Unicode MS"/>
          <w:color w:val="000000"/>
          <w:szCs w:val="20"/>
          <w:lang w:eastAsia="ar-SA"/>
        </w:rPr>
        <w:t>do dwóch miesięcy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od dnia rozpoczęcia działalności gospodarczej (za dzień rozpoczęcia działalności gospodarczej uważa się datę wskazaną we wpisie do ewidencji działalności gospodarczej dokonanym do CEIDG)</w:t>
      </w:r>
    </w:p>
    <w:p w:rsidR="00EB788B" w:rsidRPr="00F10F70" w:rsidRDefault="008A68A3" w:rsidP="00DE66D6">
      <w:pPr>
        <w:numPr>
          <w:ilvl w:val="0"/>
          <w:numId w:val="14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Arial Unicode MS"/>
          <w:color w:val="000000" w:themeColor="text1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Zobowiązuję się do prowadzenia działalności gospodarczej </w:t>
      </w:r>
      <w:r w:rsidRPr="00F10F70">
        <w:rPr>
          <w:rFonts w:ascii="Times New Roman" w:eastAsia="Times New Roman" w:hAnsi="Times New Roman" w:cs="Arial Unicode MS"/>
          <w:color w:val="000000" w:themeColor="text1"/>
          <w:szCs w:val="20"/>
          <w:lang w:eastAsia="ar-SA"/>
        </w:rPr>
        <w:t>przez okres 12 miesięcy</w:t>
      </w:r>
      <w:r w:rsidR="003A1CFA" w:rsidRPr="00F10F70">
        <w:rPr>
          <w:rFonts w:ascii="Times New Roman" w:eastAsia="Times New Roman" w:hAnsi="Times New Roman" w:cs="Arial Unicode MS"/>
          <w:color w:val="000000" w:themeColor="text1"/>
          <w:szCs w:val="20"/>
          <w:lang w:eastAsia="ar-SA"/>
        </w:rPr>
        <w:t xml:space="preserve"> od dnia jej rozpoczęcia (do okresu prowadzenia działalności gospodarczej zalicza się przerwy z powodu choroby lub korzystania ze świadczenia rehabilitacyjnego </w:t>
      </w:r>
      <w:r w:rsidR="006F0834" w:rsidRPr="00F10F70">
        <w:rPr>
          <w:rFonts w:ascii="Times New Roman" w:eastAsia="Times New Roman" w:hAnsi="Times New Roman" w:cs="Arial Unicode MS"/>
          <w:color w:val="000000" w:themeColor="text1"/>
          <w:szCs w:val="20"/>
          <w:lang w:eastAsia="ar-SA"/>
        </w:rPr>
        <w:t>) oraz nie składania w tym okresie wniosku o zawieszenie jej wykonywania.</w:t>
      </w:r>
    </w:p>
    <w:p w:rsidR="004558A7" w:rsidRPr="00F10F70" w:rsidRDefault="00EB788B" w:rsidP="00DE66D6">
      <w:pPr>
        <w:numPr>
          <w:ilvl w:val="0"/>
          <w:numId w:val="14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Zobowiązuję się do niepodejmowania zatrudnienia w okresie 12 miesięcy po dniu rozpoczęcia dział</w:t>
      </w:r>
      <w:r w:rsidR="008A68A3" w:rsidRPr="00F10F70">
        <w:rPr>
          <w:rFonts w:ascii="Times New Roman" w:eastAsia="Times New Roman" w:hAnsi="Times New Roman" w:cs="Arial Unicode MS"/>
          <w:szCs w:val="20"/>
          <w:lang w:eastAsia="ar-SA"/>
        </w:rPr>
        <w:t>alności gospodarczej</w:t>
      </w:r>
      <w:r w:rsidR="004558A7" w:rsidRPr="00F10F70">
        <w:rPr>
          <w:rFonts w:ascii="Times New Roman" w:eastAsia="Times New Roman" w:hAnsi="Times New Roman" w:cs="Arial Unicode MS"/>
          <w:color w:val="E36C0A" w:themeColor="accent6" w:themeShade="BF"/>
          <w:szCs w:val="20"/>
          <w:lang w:eastAsia="ar-SA"/>
        </w:rPr>
        <w:t>.</w:t>
      </w:r>
    </w:p>
    <w:p w:rsidR="00EB788B" w:rsidRPr="00F10F70" w:rsidRDefault="00EB788B" w:rsidP="00DE66D6">
      <w:pPr>
        <w:numPr>
          <w:ilvl w:val="0"/>
          <w:numId w:val="14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Zobowiązuje się do zwrotu równowartości odzyskanego, zgodnie z ustawą z dnia 11 marca 2004</w:t>
      </w:r>
      <w:r w:rsidR="00085DF0"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r. o podatku od towarów i usług (</w:t>
      </w:r>
      <w:r w:rsidR="00AA4F55">
        <w:rPr>
          <w:rFonts w:ascii="Times New Roman" w:hAnsi="Times New Roman" w:cs="Times New Roman"/>
        </w:rPr>
        <w:t>Dz. U. z 2018</w:t>
      </w:r>
      <w:r w:rsidR="0099681D" w:rsidRPr="00F10F70">
        <w:rPr>
          <w:rFonts w:ascii="Times New Roman" w:hAnsi="Times New Roman" w:cs="Times New Roman"/>
        </w:rPr>
        <w:t xml:space="preserve"> r. poz. </w:t>
      </w:r>
      <w:r w:rsidR="00AA4F55">
        <w:rPr>
          <w:rFonts w:ascii="Times New Roman" w:hAnsi="Times New Roman" w:cs="Times New Roman"/>
        </w:rPr>
        <w:t>2174 ze zm.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) podatku                               od zakupionych towarów i usług w ramach przyznanego dofinansowania.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FF000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                                                                                   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                                                                                        (data i podpis osoby bezrobotnej)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D56D71" w:rsidRDefault="00D56D71" w:rsidP="00D56D71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D56D71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lastRenderedPageBreak/>
        <w:t>........................................</w:t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>....</w:t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</w:r>
      <w:r w:rsidR="00D56D71">
        <w:rPr>
          <w:rFonts w:ascii="Times New Roman" w:eastAsia="Times New Roman" w:hAnsi="Times New Roman" w:cs="Arial Unicode MS"/>
          <w:sz w:val="20"/>
          <w:szCs w:val="20"/>
          <w:lang w:eastAsia="ar-SA"/>
        </w:rPr>
        <w:tab/>
        <w:t xml:space="preserve">                                        </w:t>
      </w:r>
      <w:r w:rsidRPr="00F10F70">
        <w:rPr>
          <w:rFonts w:ascii="Times New Roman" w:eastAsia="Times New Roman" w:hAnsi="Times New Roman" w:cs="Arial Unicode MS"/>
          <w:b/>
          <w:szCs w:val="20"/>
          <w:u w:val="single"/>
          <w:lang w:eastAsia="ar-SA"/>
        </w:rPr>
        <w:t>Załącznik nr 3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6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16"/>
          <w:szCs w:val="20"/>
          <w:lang w:eastAsia="ar-SA"/>
        </w:rPr>
        <w:t xml:space="preserve">      (miejscowość i data)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ar-SA"/>
        </w:rPr>
      </w:pPr>
    </w:p>
    <w:p w:rsidR="00EB788B" w:rsidRPr="00F10F70" w:rsidRDefault="00EB788B" w:rsidP="00EB788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OŚWIADCZENIE BEZROBOTNEGO NR 1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(DOTYCZY WNIOSKU O PRZYZNANIE BEZROBOTNEMU JEDNORAZOWO ŚRODKÓW NA PODJĘCIE DZIAŁALNOŚCI GOSPODARCZEJ)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Świadomy(a), iż zeznanie nieprawdy lub zatajenie prawdy, zgodnie z art., 233 § 1 Kodeksu Karnego podlega kar</w:t>
      </w:r>
      <w:r w:rsidR="00C725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ze pozbawienia wolności do lat 8</w:t>
      </w:r>
      <w:r w:rsidRPr="00F10F7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oświadczam co następuje: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Zapoznałem(am) się i spełniam warunki, o których </w:t>
      </w:r>
      <w:r w:rsidR="004558A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mowa w rozporządzeniu Komisji (U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E)                            nr </w:t>
      </w:r>
      <w:r w:rsidR="004558A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1407/2013 z dnia 18 grudnia 2013 r. w sprawie stosowania art. 107 i 10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8 Traktatu</w:t>
      </w:r>
      <w:r w:rsidR="004558A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 funkcjonowaniu Unii Europejskiej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pomocy </w:t>
      </w:r>
      <w:r w:rsidR="0081488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de m</w:t>
      </w:r>
      <w:r w:rsidR="004558A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inimis</w:t>
      </w:r>
      <w:r w:rsidR="0077492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558A7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(Dz. Urz. UE L 352 z 24.12.2013 , str. 1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), </w:t>
      </w:r>
    </w:p>
    <w:p w:rsidR="00EB788B" w:rsidRPr="00094C8B" w:rsidRDefault="00EB788B" w:rsidP="00DE66D6">
      <w:pPr>
        <w:numPr>
          <w:ilvl w:val="0"/>
          <w:numId w:val="29"/>
        </w:numPr>
        <w:tabs>
          <w:tab w:val="clear" w:pos="973"/>
          <w:tab w:val="left" w:pos="426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Zapoznałem(am) się i spełniam warunki dotyczące przyznawania i wydatkowania ewentualnie </w:t>
      </w:r>
      <w:r w:rsidRPr="00094C8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otrzymanych środków określone w ustawie z dnia 20 kwietnia 2004 roku o promocji zatrudnienia                   i instytucjach rynku pracy </w:t>
      </w:r>
      <w:r w:rsidR="00817FB1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(</w:t>
      </w:r>
      <w:r w:rsidR="00817FB1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Dz.U</w:t>
      </w:r>
      <w:r w:rsidR="00817FB1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.</w:t>
      </w:r>
      <w:r w:rsidR="00EE56D8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z 2019, poz. 1482</w:t>
      </w:r>
      <w:r w:rsidR="00817FB1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ze zm.</w:t>
      </w:r>
      <w:r w:rsidR="00817FB1" w:rsidRPr="00F10F70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>)</w:t>
      </w:r>
      <w:r w:rsidR="00817FB1">
        <w:rPr>
          <w:rFonts w:ascii="Times New Roman" w:eastAsia="Times New Roman" w:hAnsi="Times New Roman" w:cs="Arial Unicode MS"/>
          <w:i/>
          <w:sz w:val="20"/>
          <w:szCs w:val="20"/>
          <w:lang w:eastAsia="ar-SA"/>
        </w:rPr>
        <w:t xml:space="preserve"> </w:t>
      </w:r>
      <w:r w:rsidRPr="00094C8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oraz zawarte w </w:t>
      </w:r>
      <w:r w:rsidR="0004586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 xml:space="preserve">rozporządzeniu Ministra Rodziny, Pracy </w:t>
      </w:r>
      <w:r w:rsidR="00094C8B" w:rsidRPr="00094C8B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>i Polityki Społecznej z dnia 14 lipca 2017 roku w sprawie dokonywania z Funduszu Pracy refundacji kosztów wyposażenia lub doposażenia stanowiska pracy oraz przyznawania bezrobotnemu środków na podjęcie działalności gospodarczej (Dz. U. z 2017, poz. 1380</w:t>
      </w:r>
      <w:r w:rsidR="00094C8B" w:rsidRPr="00094C8B">
        <w:rPr>
          <w:rFonts w:ascii="Times New Roman" w:eastAsia="Times New Roman" w:hAnsi="Times New Roman" w:cs="Arial Unicode MS"/>
          <w:color w:val="000000" w:themeColor="text1"/>
          <w:sz w:val="20"/>
          <w:szCs w:val="20"/>
          <w:lang w:eastAsia="ar-SA"/>
        </w:rPr>
        <w:t>);</w:t>
      </w:r>
      <w:r w:rsidR="00045860">
        <w:rPr>
          <w:rFonts w:ascii="Times New Roman" w:eastAsia="Times New Roman" w:hAnsi="Times New Roman" w:cs="Arial Unicode MS"/>
          <w:color w:val="000000" w:themeColor="text1"/>
          <w:sz w:val="20"/>
          <w:szCs w:val="20"/>
          <w:lang w:eastAsia="ar-SA"/>
        </w:rPr>
        <w:t xml:space="preserve"> </w:t>
      </w:r>
      <w:r w:rsidR="00F14543">
        <w:rPr>
          <w:rFonts w:ascii="Times New Roman" w:eastAsia="Times New Roman" w:hAnsi="Times New Roman" w:cs="Arial Unicode MS"/>
          <w:color w:val="000000" w:themeColor="text1"/>
          <w:sz w:val="20"/>
          <w:szCs w:val="20"/>
          <w:lang w:eastAsia="ar-SA"/>
        </w:rPr>
        <w:t xml:space="preserve">                               </w:t>
      </w:r>
      <w:r w:rsidRPr="00094C8B">
        <w:rPr>
          <w:rFonts w:ascii="Times New Roman" w:eastAsia="Times New Roman" w:hAnsi="Times New Roman" w:cs="Times New Roman"/>
          <w:sz w:val="20"/>
          <w:szCs w:val="20"/>
          <w:lang w:eastAsia="ar-SA"/>
        </w:rPr>
        <w:t>a w szczególności: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prowadziłem(am) działalności gospodarczej na terenie Rzeczpospolitej Polskiej w okresie 12 miesięcy poprzedzających złożenie wniosku,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hanging="44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posiadam wpisu do ewidencji działalności gospodarczej w okresie 12 miesięcy  bezpośrednio poprzedzających dzień złożenia wniosku,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w okresie 12 miesięcy</w:t>
      </w:r>
      <w:r w:rsidR="008A68A3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bezpośredni 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poprzedzających</w:t>
      </w:r>
      <w:r w:rsidR="008A68A3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dzień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złożenie wniosku:</w:t>
      </w:r>
    </w:p>
    <w:p w:rsidR="00EB788B" w:rsidRPr="00F10F70" w:rsidRDefault="00EB788B" w:rsidP="00EB788B">
      <w:pPr>
        <w:suppressAutoHyphens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nie odmówiłem bez uzasadnionej przyczyny przyjęcia propozycji odpowiedniej pracy                   lub innej formy pomocy określonej w ustawie</w:t>
      </w:r>
      <w:r w:rsidR="007E6659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oraz udziału w działaniach w ramach Programu Aktywizacja i Integracja, o którym mowa w art. 62a ustawy.</w:t>
      </w:r>
    </w:p>
    <w:p w:rsidR="007E6659" w:rsidRPr="00F10F70" w:rsidRDefault="00EB788B" w:rsidP="00EB788B">
      <w:pPr>
        <w:suppressAutoHyphens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- nie przerwałem z własnej winy szkolenia, stażu,</w:t>
      </w:r>
      <w:r w:rsidR="007E6659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realizacji indywidualnego planu działania, udziału w działaniach w ramach Programu Aktywizacja i Integracja, o których mowa </w:t>
      </w:r>
      <w:r w:rsidR="00F145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                   </w:t>
      </w:r>
      <w:r w:rsidR="007E6659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w art. 62a ustawy, wykonywanie prac społecznie użytecznych lub innej formy</w:t>
      </w:r>
      <w:r w:rsidR="00F145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pomocy określonej </w:t>
      </w:r>
      <w:r w:rsidR="007E6659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w ustawie.</w:t>
      </w:r>
    </w:p>
    <w:p w:rsidR="00EB788B" w:rsidRPr="00F10F70" w:rsidRDefault="007E6659" w:rsidP="00EB788B">
      <w:pPr>
        <w:suppressAutoHyphens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-</w:t>
      </w:r>
      <w:r w:rsidR="00EB788B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po skierowaniu podjąłem szkolenie, przygotowanie zawodowe dorosłych, staż</w:t>
      </w:r>
      <w:r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, prace społecznie użyteczne</w:t>
      </w:r>
      <w:r w:rsidR="00EB788B" w:rsidRPr="00F10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lub inną formę pomocy określoną w ustawie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otrzymałem bezzwrotnych środków  Funduszu Pracy lub z innych</w:t>
      </w:r>
      <w:r w:rsidR="00CB06D9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bezzwrotnych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środków publicznych  na podjęcie działalności gospodarczej lub rolniczej, założenie lub przystąpienie do spółdzielni socjalnej,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korzystam z pełni praw publicznych i posiadam pełną zdolność do czynności prawnych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byłem(am) karany(a) w okresie 2 lat przed dniem złożenia wniosku za przestępstwa przeciwko obrotowi gospodarczemu, w rozumieniu ustawy z dnia 06 czerwca 1997 roku Kodeks Karny </w:t>
      </w:r>
      <w:r w:rsidRPr="00F10F7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lub ustawy z dnia 28 października 2002r. o odpowiedzialności podmiotów zbiorowych za czyny zabronione pod groźbą kary 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złożyłem(am) wniosku do innego starosty o przyznanie dofinansowania lub przyznanie jednorazowo środków na założenie lub przystąpienie do spółdzielni socjalnej 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wykorzystam przyznane środki zgodnie z przeznaczeniem,</w:t>
      </w:r>
    </w:p>
    <w:p w:rsidR="00EB788B" w:rsidRPr="00F10F70" w:rsidRDefault="00EB788B" w:rsidP="00DE66D6">
      <w:pPr>
        <w:numPr>
          <w:ilvl w:val="1"/>
          <w:numId w:val="7"/>
        </w:numPr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posiadam stały adres zameldowania lub czasowy na okres minimum 18 miesięcy, na terenie działania Powiatowego Urzędu Pracy w Nakle nad Notecią</w:t>
      </w:r>
    </w:p>
    <w:p w:rsidR="00EB788B" w:rsidRPr="00F10F70" w:rsidRDefault="00EB788B" w:rsidP="00DE66D6">
      <w:pPr>
        <w:numPr>
          <w:ilvl w:val="1"/>
          <w:numId w:val="7"/>
        </w:numPr>
        <w:tabs>
          <w:tab w:val="left" w:pos="993"/>
        </w:tabs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byłem wcześniej pożyczkobiorcą lub poręczycielem pożyczki udzielonej ze środków Funduszu Pracy, której spłata była dokonywana nieterminowo lub stanowi niespłacone zadłużenie wobec Powiatowego Urzędu Pracy lub była umorzona w części lub w całości albo jej spłatę odroczono z uwagi na t</w:t>
      </w:r>
      <w:r w:rsidR="00B71943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rudną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sytuację bytową</w:t>
      </w:r>
    </w:p>
    <w:p w:rsidR="00EB788B" w:rsidRPr="00F10F70" w:rsidRDefault="00EB788B" w:rsidP="00DE66D6">
      <w:pPr>
        <w:numPr>
          <w:ilvl w:val="1"/>
          <w:numId w:val="7"/>
        </w:numPr>
        <w:tabs>
          <w:tab w:val="left" w:pos="993"/>
        </w:tabs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jestem poręczycielem, ani współmałżonkiem poręczyciela dotacji lub refundacji, która                   nie została dotychczas rozliczona lub spłacona</w:t>
      </w:r>
    </w:p>
    <w:p w:rsidR="00EB788B" w:rsidRPr="00F10F70" w:rsidRDefault="00085DF0" w:rsidP="00DE66D6">
      <w:pPr>
        <w:numPr>
          <w:ilvl w:val="1"/>
          <w:numId w:val="7"/>
        </w:numPr>
        <w:tabs>
          <w:tab w:val="left" w:pos="993"/>
        </w:tabs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byłem karany karą</w:t>
      </w:r>
      <w:r w:rsidR="00EB788B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dostępu do środków, o których mowa w art. 5, ust. 3, pkt. 1 i 4 ustawy  </w:t>
      </w:r>
      <w:r w:rsidR="00F145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EB788B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="00F145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EB788B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dnia 27 sierpnia 2009 r. o finansach publicznych</w:t>
      </w:r>
      <w:r w:rsidR="00E07E98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B788B" w:rsidRPr="00F10F70" w:rsidRDefault="00EB788B" w:rsidP="00DE66D6">
      <w:pPr>
        <w:numPr>
          <w:ilvl w:val="1"/>
          <w:numId w:val="7"/>
        </w:numPr>
        <w:tabs>
          <w:tab w:val="left" w:pos="993"/>
        </w:tabs>
        <w:suppressAutoHyphens/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w stosunku do mnie nie toczy się żadne postępowanie egzekucyjne, ani nie toczy się postępowanie sądowe lub administracyjne, które może skutkować wszczęciem takiego postępowania egzekucyjnego</w:t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złożenia w dniu podpisania umowy dodatkowego oświadczenia o uzyskanej pomocy publicznej, jeżeli w okresie od dnia złożenia wniosku do dnia podpisania umowy                                     z Powiatowym Urzędem Pracy otrzymam pomoc publiczną.</w:t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Brałem/am czynny udział w postępowaniu oraz znana jest mi moja sytuacja faktyczna i prawna.</w:t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Nie posiadam zaległości w ZUS</w:t>
      </w:r>
      <w:r w:rsidR="00F71320"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, KRUS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US z tytułu prowadzonej w przeszłości działalności gospodarczej.                   </w:t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Mam świadomość, iż w przypadku podania we wniosku nieprawdziwych informacji Dyrektor PUP może odmówić uwzględnienia wniosku.</w:t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Zapoznałem/am i akceptuję Regulamin przyznawania dotacji obowiązującym w PUP Nakło nad Notecią.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EB788B" w:rsidRPr="00F10F70" w:rsidRDefault="00EB788B" w:rsidP="00DE66D6">
      <w:pPr>
        <w:numPr>
          <w:ilvl w:val="0"/>
          <w:numId w:val="30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bieżącego przekazywania informacji dotyczącej każdej zmiany wskazanej                        we wniosku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odpowiedzi negatywnej proszę o podanie pkt z oświadczenia …............................................</w:t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</w:p>
    <w:p w:rsidR="00EB788B" w:rsidRPr="00F10F70" w:rsidRDefault="00EB788B" w:rsidP="00EB78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10F7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..........................................  </w:t>
      </w:r>
      <w:r w:rsidRPr="00F10F70">
        <w:rPr>
          <w:rFonts w:ascii="Times New Roman" w:eastAsia="Times New Roman" w:hAnsi="Times New Roman" w:cs="Times New Roman"/>
          <w:sz w:val="18"/>
          <w:szCs w:val="20"/>
          <w:lang w:eastAsia="ar-SA"/>
        </w:rPr>
        <w:t>( podpis wnioskodawcy)</w:t>
      </w: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637C9F" w:rsidRDefault="00637C9F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t>Załącznik nr 4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8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 w:val="20"/>
          <w:szCs w:val="20"/>
          <w:lang w:eastAsia="ar-SA"/>
        </w:rPr>
        <w:t xml:space="preserve">   ............................................</w:t>
      </w:r>
    </w:p>
    <w:p w:rsidR="00EB788B" w:rsidRPr="00F14543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  <w:r w:rsidRPr="00F14543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     </w:t>
      </w:r>
      <w:r w:rsidR="00F14543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   </w:t>
      </w:r>
      <w:r w:rsidRPr="00F14543">
        <w:rPr>
          <w:rFonts w:ascii="Times New Roman" w:eastAsia="Times New Roman" w:hAnsi="Times New Roman" w:cs="Arial Unicode MS"/>
          <w:sz w:val="18"/>
          <w:szCs w:val="18"/>
          <w:lang w:eastAsia="ar-SA"/>
        </w:rPr>
        <w:t>(miejscowość i data)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4543" w:rsidRDefault="00341B68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t>OŚWIADCZENIE BEZROBOTNEGO NR 2</w:t>
      </w:r>
    </w:p>
    <w:p w:rsidR="00EB788B" w:rsidRPr="00F14543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sz w:val="24"/>
          <w:szCs w:val="24"/>
          <w:lang w:eastAsia="ar-SA"/>
        </w:rPr>
        <w:t>(DOTYCZY WNIOSKU O PRZYZNANIE BEZROBOTNEMU JEDNORAZOWO ŚRODKÓW NA PODJĘCIE DZIAŁALNOŚCI GOSPODARCZEJ)</w:t>
      </w: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sz w:val="20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Stosownie do art. 75 § 2 k.p.a., pouczony(a) o odpowiedzialności karnej za składanie fałszywych zeznań, wynikającej z art. 233 § 1 Kodeksu Karnego, w związku z prowadzonym przez Powiatowy Urząd Pracy w Nakle nad Notecią postępowaniem administracyjnym w sprawie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przyznania bezrobotnemu środków na podjęcie działalności gospodarczej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będąc stroną postępowania oświadczam, że: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1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dostarczenie przeze mnie dokumentów niezbędnych do podpisania umowy o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przyznanie bezrobotnemu środków na podjęcie działalności gospodarczej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oraz podpisanie w/w umowy nastąpi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>w terminie do 2 miesięcy od dnia pozytywnego rozpatrzenia  złożonego przeze mnie wniosku lub od ukończenia przeze mnie szkolenia „ABC Przedsiębiorczości”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1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Arial Unicode MS"/>
          <w:b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nie podpisanie stosownej umowy w w/w terminie </w:t>
      </w:r>
      <w:r w:rsidRPr="00F10F70">
        <w:rPr>
          <w:rFonts w:ascii="Times New Roman" w:eastAsia="Arial Unicode MS" w:hAnsi="Times New Roman" w:cs="Arial Unicode MS"/>
          <w:szCs w:val="20"/>
          <w:lang w:eastAsia="ar-SA"/>
        </w:rPr>
        <w:t>z przyczyn leżących po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mojej stronie traktowane będzie jako moja </w:t>
      </w:r>
      <w:r w:rsidRPr="00F10F70">
        <w:rPr>
          <w:rFonts w:ascii="Times New Roman" w:eastAsia="Times New Roman" w:hAnsi="Times New Roman" w:cs="Arial Unicode MS"/>
          <w:b/>
          <w:szCs w:val="20"/>
          <w:lang w:eastAsia="ar-SA"/>
        </w:rPr>
        <w:t xml:space="preserve">rezygnacja z przyznanych środków na podjęcie działalności gospodarczej.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                                                                                                   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="001973A7">
        <w:rPr>
          <w:rFonts w:ascii="Times New Roman" w:eastAsia="Times New Roman" w:hAnsi="Times New Roman" w:cs="Arial Unicode MS"/>
          <w:szCs w:val="20"/>
          <w:lang w:eastAsia="ar-SA"/>
        </w:rPr>
        <w:tab/>
        <w:t>(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podpis wnioskodawcy)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6F0834" w:rsidRPr="00F10F70" w:rsidRDefault="006F0834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6F0834" w:rsidRPr="00F10F70" w:rsidRDefault="006F0834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6F0834" w:rsidRPr="00F10F70" w:rsidRDefault="006F0834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045860" w:rsidRDefault="00045860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lastRenderedPageBreak/>
        <w:t>Załącznik nr 5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>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 xml:space="preserve">  (miejscowość i data)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EB788B" w:rsidRPr="00F14543" w:rsidRDefault="00341B68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  <w:t>OŚWIADCZENIE BEZROBOTNEGO nr 3</w:t>
      </w:r>
    </w:p>
    <w:p w:rsidR="00EB788B" w:rsidRPr="00F14543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color w:val="000000"/>
          <w:sz w:val="24"/>
          <w:szCs w:val="24"/>
          <w:lang w:eastAsia="ar-SA"/>
        </w:rPr>
        <w:t xml:space="preserve">(DOTYCZY WNIOSKU O PRZYZNANIE BEZROBOTNEMU </w:t>
      </w:r>
    </w:p>
    <w:p w:rsidR="00EB788B" w:rsidRPr="00F14543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color w:val="000000"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color w:val="000000"/>
          <w:sz w:val="24"/>
          <w:szCs w:val="24"/>
          <w:lang w:eastAsia="ar-SA"/>
        </w:rPr>
        <w:t>ŚRODKÓW NA PODJĘCIE DZIAŁALNOŚCI GOSPODARCZEJ)</w:t>
      </w:r>
    </w:p>
    <w:p w:rsidR="00341B68" w:rsidRPr="00F10F70" w:rsidRDefault="00341B68" w:rsidP="00341B68">
      <w:pPr>
        <w:ind w:firstLine="708"/>
        <w:jc w:val="both"/>
        <w:rPr>
          <w:rFonts w:ascii="Arial" w:hAnsi="Arial" w:cs="Arial"/>
        </w:rPr>
      </w:pPr>
    </w:p>
    <w:p w:rsidR="00341B68" w:rsidRPr="00F10F70" w:rsidRDefault="00341B68" w:rsidP="00341B68">
      <w:pPr>
        <w:ind w:firstLine="708"/>
        <w:jc w:val="both"/>
        <w:rPr>
          <w:rFonts w:ascii="Times New Roman" w:eastAsia="Calibri" w:hAnsi="Times New Roman" w:cs="Times New Roman"/>
        </w:rPr>
      </w:pPr>
      <w:r w:rsidRPr="00F10F70">
        <w:rPr>
          <w:rFonts w:ascii="Times New Roman" w:eastAsia="Calibri" w:hAnsi="Times New Roman" w:cs="Times New Roman"/>
        </w:rPr>
        <w:t>Świadomy, iż zeznanie nieprawdy lub zatajenie prawdy, zgodnie z art. 233                                                                    §</w:t>
      </w:r>
      <w:r w:rsidRPr="00F10F70">
        <w:rPr>
          <w:rFonts w:ascii="Times New Roman" w:eastAsia="Calibri" w:hAnsi="Times New Roman" w:cs="Times New Roman"/>
          <w:b/>
        </w:rPr>
        <w:t xml:space="preserve"> </w:t>
      </w:r>
      <w:r w:rsidRPr="00F10F70">
        <w:rPr>
          <w:rFonts w:ascii="Times New Roman" w:eastAsia="Calibri" w:hAnsi="Times New Roman" w:cs="Times New Roman"/>
        </w:rPr>
        <w:t>1</w:t>
      </w:r>
      <w:r w:rsidRPr="00F10F70">
        <w:rPr>
          <w:rFonts w:ascii="Times New Roman" w:eastAsia="Calibri" w:hAnsi="Times New Roman" w:cs="Times New Roman"/>
          <w:b/>
        </w:rPr>
        <w:t xml:space="preserve"> </w:t>
      </w:r>
      <w:r w:rsidRPr="00F10F70">
        <w:rPr>
          <w:rFonts w:ascii="Times New Roman" w:eastAsia="Calibri" w:hAnsi="Times New Roman" w:cs="Times New Roman"/>
        </w:rPr>
        <w:t>Kodeksu Karanego</w:t>
      </w:r>
      <w:r w:rsidRPr="00F10F70">
        <w:rPr>
          <w:rFonts w:ascii="Times New Roman" w:eastAsia="Calibri" w:hAnsi="Times New Roman" w:cs="Times New Roman"/>
          <w:b/>
        </w:rPr>
        <w:t xml:space="preserve"> </w:t>
      </w:r>
      <w:r w:rsidRPr="00F10F70">
        <w:rPr>
          <w:rFonts w:ascii="Times New Roman" w:eastAsia="Calibri" w:hAnsi="Times New Roman" w:cs="Times New Roman"/>
        </w:rPr>
        <w:t>podlega kar</w:t>
      </w:r>
      <w:r w:rsidR="00DA6D05">
        <w:rPr>
          <w:rFonts w:ascii="Times New Roman" w:eastAsia="Calibri" w:hAnsi="Times New Roman" w:cs="Times New Roman"/>
        </w:rPr>
        <w:t>ze pozbawienia wolności do lat 8</w:t>
      </w:r>
      <w:r w:rsidRPr="00F10F70">
        <w:rPr>
          <w:rFonts w:ascii="Times New Roman" w:eastAsia="Calibri" w:hAnsi="Times New Roman" w:cs="Times New Roman"/>
        </w:rPr>
        <w:t>, jako Wnioskodawca oświadczam że:</w:t>
      </w:r>
    </w:p>
    <w:p w:rsidR="00341B68" w:rsidRPr="00F10F70" w:rsidRDefault="00341B68" w:rsidP="00341B68">
      <w:pPr>
        <w:jc w:val="both"/>
        <w:rPr>
          <w:rFonts w:ascii="Times New Roman" w:eastAsia="Calibri" w:hAnsi="Times New Roman" w:cs="Times New Roman"/>
          <w:b/>
        </w:rPr>
      </w:pPr>
      <w:r w:rsidRPr="00F10F70">
        <w:rPr>
          <w:rFonts w:ascii="Times New Roman" w:eastAsia="Calibri" w:hAnsi="Times New Roman" w:cs="Times New Roman"/>
        </w:rPr>
        <w:t>⁯</w:t>
      </w:r>
      <w:r w:rsidRPr="00F10F70">
        <w:rPr>
          <w:rFonts w:ascii="Times New Roman" w:hAnsi="Times New Roman" w:cs="Times New Roman"/>
        </w:rPr>
        <w:t xml:space="preserve"> </w:t>
      </w:r>
      <w:r w:rsidRPr="00F10F70">
        <w:rPr>
          <w:rFonts w:ascii="Times New Roman" w:eastAsia="Calibri" w:hAnsi="Times New Roman" w:cs="Times New Roman"/>
          <w:b/>
        </w:rPr>
        <w:t xml:space="preserve">w ciągu bieżącego roku budżetowego ( kalendarzowego) oraz dwóch poprzedzających go lat budżetowych </w:t>
      </w:r>
      <w:r w:rsidRPr="00F10F70">
        <w:rPr>
          <w:rFonts w:ascii="Times New Roman" w:eastAsia="Calibri" w:hAnsi="Times New Roman" w:cs="Times New Roman"/>
          <w:b/>
          <w:u w:val="single"/>
        </w:rPr>
        <w:t>otrzymałem pomoc de minimis</w:t>
      </w:r>
      <w:r w:rsidRPr="00F10F70">
        <w:rPr>
          <w:rFonts w:ascii="Times New Roman" w:eastAsia="Calibri" w:hAnsi="Times New Roman" w:cs="Times New Roman"/>
          <w:b/>
        </w:rPr>
        <w:t xml:space="preserve"> *</w:t>
      </w:r>
    </w:p>
    <w:p w:rsidR="00341B68" w:rsidRPr="00F10F70" w:rsidRDefault="00341B68" w:rsidP="00341B68">
      <w:pPr>
        <w:jc w:val="both"/>
        <w:rPr>
          <w:rFonts w:ascii="Times New Roman" w:eastAsia="Calibri" w:hAnsi="Times New Roman" w:cs="Times New Roman"/>
          <w:b/>
        </w:rPr>
      </w:pPr>
      <w:r w:rsidRPr="00F10F70">
        <w:rPr>
          <w:rFonts w:ascii="Times New Roman" w:eastAsia="Calibri" w:hAnsi="Times New Roman" w:cs="Times New Roman"/>
        </w:rPr>
        <w:t>⁯</w:t>
      </w:r>
      <w:r w:rsidRPr="00F10F70">
        <w:rPr>
          <w:rFonts w:ascii="Times New Roman" w:hAnsi="Times New Roman" w:cs="Times New Roman"/>
        </w:rPr>
        <w:t xml:space="preserve"> </w:t>
      </w:r>
      <w:r w:rsidRPr="00F10F70">
        <w:rPr>
          <w:rFonts w:ascii="Times New Roman" w:eastAsia="Calibri" w:hAnsi="Times New Roman" w:cs="Times New Roman"/>
          <w:b/>
        </w:rPr>
        <w:t xml:space="preserve">w ciągu bieżącego roku budżetowego (kalendarzowego) oraz dwóch poprzedzających go lat budżetowych </w:t>
      </w:r>
      <w:r w:rsidRPr="00F10F70">
        <w:rPr>
          <w:rFonts w:ascii="Times New Roman" w:eastAsia="Calibri" w:hAnsi="Times New Roman" w:cs="Times New Roman"/>
          <w:b/>
          <w:u w:val="single"/>
        </w:rPr>
        <w:t>nie otrzymałem pomocy de minimis</w:t>
      </w:r>
      <w:r w:rsidRPr="00F10F70">
        <w:rPr>
          <w:rFonts w:ascii="Times New Roman" w:eastAsia="Calibri" w:hAnsi="Times New Roman" w:cs="Times New Roman"/>
          <w:b/>
        </w:rPr>
        <w:t xml:space="preserve"> *</w:t>
      </w:r>
    </w:p>
    <w:p w:rsidR="00341B68" w:rsidRPr="00F10F70" w:rsidRDefault="00341B68" w:rsidP="00341B68">
      <w:pPr>
        <w:jc w:val="both"/>
        <w:rPr>
          <w:rFonts w:ascii="Times New Roman" w:eastAsia="Calibri" w:hAnsi="Times New Roman" w:cs="Times New Roman"/>
        </w:rPr>
      </w:pPr>
      <w:r w:rsidRPr="00F10F70">
        <w:rPr>
          <w:rFonts w:ascii="Times New Roman" w:eastAsia="Calibri" w:hAnsi="Times New Roman" w:cs="Times New Roman"/>
        </w:rPr>
        <w:t>W przypadku otrzymania pomocy publicznej de minimis należy wypełnić poniższe zestawienie oraz dołączyć kopię zaświadczenia o otrzymanej pomocy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498"/>
        <w:gridCol w:w="1535"/>
        <w:gridCol w:w="1535"/>
        <w:gridCol w:w="1535"/>
        <w:gridCol w:w="1535"/>
      </w:tblGrid>
      <w:tr w:rsidR="00341B68" w:rsidRPr="00F10F70" w:rsidTr="00E07E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Podstawa prawna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Nr programu pomocowego decyzji lub umowy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Wartość pomocy brutto                  w EURO</w:t>
            </w:r>
          </w:p>
        </w:tc>
      </w:tr>
      <w:tr w:rsidR="00341B68" w:rsidRPr="00F10F70" w:rsidTr="00E07E98">
        <w:trPr>
          <w:trHeight w:val="42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B68" w:rsidRPr="00F10F70" w:rsidTr="00E07E98">
        <w:trPr>
          <w:trHeight w:val="3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B68" w:rsidRPr="00F10F70" w:rsidTr="00E07E98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B68" w:rsidRPr="00F10F70" w:rsidTr="00E07E98">
        <w:trPr>
          <w:trHeight w:val="4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B68" w:rsidRPr="00F10F70" w:rsidTr="00E07E98">
        <w:trPr>
          <w:trHeight w:val="4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B68" w:rsidRPr="00F10F70" w:rsidTr="00E07E98">
        <w:trPr>
          <w:trHeight w:val="409"/>
        </w:trPr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F70">
              <w:rPr>
                <w:rFonts w:ascii="Arial" w:eastAsia="Times New Roman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8" w:rsidRPr="00F10F70" w:rsidRDefault="00341B68" w:rsidP="00E07E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1B68" w:rsidRPr="00F10F70" w:rsidRDefault="00341B68" w:rsidP="00341B68">
      <w:pPr>
        <w:jc w:val="both"/>
        <w:rPr>
          <w:rFonts w:ascii="Arial" w:eastAsia="Calibri" w:hAnsi="Arial" w:cs="Arial"/>
        </w:rPr>
      </w:pPr>
      <w:r w:rsidRPr="00F10F70">
        <w:rPr>
          <w:rFonts w:ascii="Arial" w:eastAsia="Calibri" w:hAnsi="Arial" w:cs="Arial"/>
        </w:rPr>
        <w:tab/>
      </w:r>
      <w:r w:rsidRPr="00F10F70">
        <w:rPr>
          <w:rFonts w:ascii="Arial" w:eastAsia="Calibri" w:hAnsi="Arial" w:cs="Arial"/>
        </w:rPr>
        <w:tab/>
      </w:r>
      <w:r w:rsidRPr="00F10F70">
        <w:rPr>
          <w:rFonts w:ascii="Arial" w:eastAsia="Calibri" w:hAnsi="Arial" w:cs="Arial"/>
        </w:rPr>
        <w:tab/>
        <w:t xml:space="preserve">         </w:t>
      </w:r>
    </w:p>
    <w:p w:rsidR="00341B68" w:rsidRPr="00F10F70" w:rsidRDefault="00341B68" w:rsidP="00341B68">
      <w:pPr>
        <w:spacing w:after="0" w:line="240" w:lineRule="auto"/>
        <w:ind w:left="4956"/>
        <w:jc w:val="both"/>
        <w:rPr>
          <w:rFonts w:ascii="Calibri" w:eastAsia="Calibri" w:hAnsi="Calibri" w:cs="Times New Roman"/>
          <w:sz w:val="24"/>
          <w:szCs w:val="24"/>
        </w:rPr>
      </w:pPr>
      <w:r w:rsidRPr="00F10F70">
        <w:rPr>
          <w:rFonts w:ascii="Calibri" w:eastAsia="Calibri" w:hAnsi="Calibri" w:cs="Times New Roman"/>
          <w:sz w:val="24"/>
          <w:szCs w:val="24"/>
        </w:rPr>
        <w:t xml:space="preserve">          ………………………………………………..…….</w:t>
      </w:r>
    </w:p>
    <w:p w:rsidR="00341B68" w:rsidRPr="00F10F70" w:rsidRDefault="00341B68" w:rsidP="00341B68">
      <w:pPr>
        <w:spacing w:after="0" w:line="240" w:lineRule="auto"/>
        <w:ind w:left="5664" w:firstLine="12"/>
        <w:rPr>
          <w:rFonts w:ascii="Arial" w:eastAsia="Calibri" w:hAnsi="Arial" w:cs="Arial"/>
        </w:rPr>
      </w:pPr>
      <w:r w:rsidRPr="00F10F70">
        <w:rPr>
          <w:rFonts w:ascii="Arial" w:eastAsia="Calibri" w:hAnsi="Arial" w:cs="Arial"/>
          <w:b/>
          <w:sz w:val="16"/>
          <w:szCs w:val="16"/>
        </w:rPr>
        <w:t xml:space="preserve">Podpis  Wnioskodawcy </w:t>
      </w:r>
      <w:r w:rsidRPr="00F10F70">
        <w:rPr>
          <w:rFonts w:ascii="Arial" w:eastAsia="Calibri" w:hAnsi="Arial" w:cs="Arial"/>
          <w:b/>
          <w:sz w:val="16"/>
          <w:szCs w:val="16"/>
        </w:rPr>
        <w:br/>
      </w:r>
    </w:p>
    <w:p w:rsidR="00341B68" w:rsidRPr="00F10F70" w:rsidRDefault="00341B68" w:rsidP="00341B68">
      <w:pPr>
        <w:spacing w:after="0" w:line="240" w:lineRule="auto"/>
        <w:ind w:left="1838" w:hanging="1554"/>
        <w:rPr>
          <w:rFonts w:ascii="Arial" w:eastAsia="Calibri" w:hAnsi="Arial" w:cs="Arial"/>
          <w:b/>
          <w:sz w:val="16"/>
          <w:szCs w:val="16"/>
        </w:rPr>
      </w:pPr>
    </w:p>
    <w:p w:rsidR="00341B68" w:rsidRPr="00F10F70" w:rsidRDefault="00341B68" w:rsidP="00341B68">
      <w:pPr>
        <w:spacing w:after="0" w:line="240" w:lineRule="auto"/>
        <w:ind w:left="1838" w:hanging="1554"/>
        <w:rPr>
          <w:rFonts w:ascii="Arial" w:eastAsia="Calibri" w:hAnsi="Arial" w:cs="Arial"/>
          <w:b/>
          <w:sz w:val="16"/>
          <w:szCs w:val="16"/>
        </w:rPr>
      </w:pPr>
    </w:p>
    <w:p w:rsidR="00341B68" w:rsidRPr="00F10F70" w:rsidRDefault="00341B68" w:rsidP="00341B68">
      <w:pPr>
        <w:spacing w:after="0" w:line="240" w:lineRule="auto"/>
        <w:ind w:left="1838" w:hanging="1554"/>
        <w:rPr>
          <w:rFonts w:ascii="Arial" w:eastAsia="Calibri" w:hAnsi="Arial" w:cs="Arial"/>
          <w:b/>
          <w:sz w:val="16"/>
          <w:szCs w:val="16"/>
        </w:rPr>
      </w:pPr>
      <w:r w:rsidRPr="00F10F70">
        <w:rPr>
          <w:rFonts w:ascii="Arial" w:eastAsia="Calibri" w:hAnsi="Arial" w:cs="Arial"/>
          <w:b/>
          <w:sz w:val="16"/>
          <w:szCs w:val="16"/>
        </w:rPr>
        <w:t>* niepotrzebne skreślić</w:t>
      </w:r>
    </w:p>
    <w:p w:rsidR="00341B68" w:rsidRPr="00F10F70" w:rsidRDefault="00341B68" w:rsidP="00341B68">
      <w:pPr>
        <w:rPr>
          <w:rFonts w:ascii="Arial" w:eastAsia="Calibri" w:hAnsi="Arial" w:cs="Arial"/>
          <w:b/>
        </w:rPr>
      </w:pPr>
    </w:p>
    <w:p w:rsidR="00814887" w:rsidRPr="00F10F70" w:rsidRDefault="00814887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814887" w:rsidRPr="00F10F70" w:rsidRDefault="00814887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814887" w:rsidRPr="00F10F70" w:rsidRDefault="00814887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814887" w:rsidRDefault="00814887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567384" w:rsidRDefault="00567384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Pr="00F10F70" w:rsidRDefault="00637C9F" w:rsidP="00637C9F">
      <w:pPr>
        <w:suppressAutoHyphens/>
        <w:spacing w:after="0" w:line="240" w:lineRule="auto"/>
        <w:jc w:val="right"/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Arial Unicode MS"/>
          <w:b/>
          <w:sz w:val="24"/>
          <w:szCs w:val="20"/>
          <w:u w:val="single"/>
          <w:lang w:eastAsia="ar-SA"/>
        </w:rPr>
        <w:lastRenderedPageBreak/>
        <w:t>Załącznik nr 6</w:t>
      </w:r>
    </w:p>
    <w:p w:rsidR="00637C9F" w:rsidRPr="00F10F70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>.....................................</w:t>
      </w:r>
    </w:p>
    <w:p w:rsidR="00637C9F" w:rsidRPr="00F10F70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 xml:space="preserve">  (miejscowość i data)</w:t>
      </w:r>
    </w:p>
    <w:p w:rsidR="00637C9F" w:rsidRPr="00F10F70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Pr="00F14543" w:rsidRDefault="00637C9F" w:rsidP="00637C9F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</w:pPr>
      <w:r w:rsidRPr="00F14543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  <w:t>OŚWIADCZENIE BEZROBOTNEGO nr 4</w:t>
      </w:r>
    </w:p>
    <w:p w:rsidR="00637C9F" w:rsidRPr="00F14543" w:rsidRDefault="00637C9F" w:rsidP="00637C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543">
        <w:rPr>
          <w:rFonts w:ascii="Times New Roman" w:hAnsi="Times New Roman" w:cs="Times New Roman"/>
          <w:sz w:val="24"/>
          <w:szCs w:val="24"/>
        </w:rPr>
        <w:t xml:space="preserve"> (DOTYCZY WNIOSKU W SPRAWIE JEDNORAZOWEGO DOFINANSOWANIA PODJĘCIA DZIAŁALNOŚCI GOSPODARCZEJ)</w:t>
      </w:r>
      <w:r w:rsidRPr="00F14543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</w:p>
    <w:p w:rsidR="00637C9F" w:rsidRPr="00BA6AE8" w:rsidRDefault="00637C9F" w:rsidP="00637C9F">
      <w:pPr>
        <w:jc w:val="center"/>
        <w:rPr>
          <w:b/>
          <w:sz w:val="20"/>
          <w:szCs w:val="20"/>
        </w:rPr>
      </w:pPr>
    </w:p>
    <w:p w:rsidR="00637C9F" w:rsidRPr="00BA6AE8" w:rsidRDefault="00637C9F" w:rsidP="00637C9F">
      <w:pPr>
        <w:jc w:val="center"/>
        <w:rPr>
          <w:b/>
          <w:sz w:val="20"/>
          <w:szCs w:val="20"/>
        </w:rPr>
      </w:pPr>
    </w:p>
    <w:p w:rsidR="00637C9F" w:rsidRPr="00BA6AE8" w:rsidRDefault="00637C9F" w:rsidP="00637C9F">
      <w:pPr>
        <w:jc w:val="center"/>
        <w:rPr>
          <w:sz w:val="20"/>
          <w:szCs w:val="20"/>
        </w:rPr>
      </w:pPr>
    </w:p>
    <w:p w:rsidR="00637C9F" w:rsidRPr="00C9326E" w:rsidRDefault="00637C9F" w:rsidP="00637C9F">
      <w:pPr>
        <w:autoSpaceDE w:val="0"/>
        <w:autoSpaceDN w:val="0"/>
        <w:adjustRightInd w:val="0"/>
        <w:spacing w:line="480" w:lineRule="auto"/>
        <w:jc w:val="both"/>
      </w:pPr>
      <w:r w:rsidRPr="00C9326E">
        <w:t>Ja ni</w:t>
      </w:r>
      <w:r>
        <w:t>żej podpisany/a  ……………………………………</w:t>
      </w:r>
      <w:r w:rsidRPr="00C9326E">
        <w:t>……………………………</w:t>
      </w:r>
      <w:r w:rsidRPr="00C9326E">
        <w:rPr>
          <w:i/>
        </w:rPr>
        <w:t>(imię i nazwisko)</w:t>
      </w:r>
      <w:r w:rsidRPr="00C9326E">
        <w:t xml:space="preserve"> identyfikowany</w:t>
      </w:r>
      <w:r>
        <w:t>/a numerem PESEL: ……………………………</w:t>
      </w:r>
      <w:r w:rsidRPr="00C9326E">
        <w:t xml:space="preserve">….………………………………….., </w:t>
      </w:r>
    </w:p>
    <w:p w:rsidR="00637C9F" w:rsidRPr="00C9326E" w:rsidRDefault="00637C9F" w:rsidP="00637C9F">
      <w:pPr>
        <w:autoSpaceDE w:val="0"/>
        <w:autoSpaceDN w:val="0"/>
        <w:adjustRightInd w:val="0"/>
        <w:spacing w:line="480" w:lineRule="auto"/>
        <w:jc w:val="both"/>
      </w:pPr>
    </w:p>
    <w:p w:rsidR="00637C9F" w:rsidRPr="00C9326E" w:rsidRDefault="00637C9F" w:rsidP="00637C9F">
      <w:pPr>
        <w:autoSpaceDE w:val="0"/>
        <w:autoSpaceDN w:val="0"/>
        <w:adjustRightInd w:val="0"/>
        <w:jc w:val="both"/>
      </w:pPr>
      <w:r w:rsidRPr="00C9326E">
        <w:t>Oświadczam, że:</w:t>
      </w:r>
    </w:p>
    <w:p w:rsidR="00637C9F" w:rsidRPr="00A05E1C" w:rsidRDefault="00637C9F" w:rsidP="00637C9F">
      <w:pPr>
        <w:spacing w:line="360" w:lineRule="auto"/>
        <w:rPr>
          <w:b/>
          <w:szCs w:val="20"/>
        </w:rPr>
      </w:pPr>
    </w:p>
    <w:p w:rsidR="00637C9F" w:rsidRPr="00A05E1C" w:rsidRDefault="00637C9F" w:rsidP="00637C9F">
      <w:pPr>
        <w:suppressAutoHyphens/>
        <w:spacing w:line="360" w:lineRule="auto"/>
        <w:jc w:val="both"/>
        <w:rPr>
          <w:szCs w:val="20"/>
        </w:rPr>
      </w:pPr>
      <w:r w:rsidRPr="00A05E1C">
        <w:rPr>
          <w:b/>
          <w:szCs w:val="20"/>
        </w:rPr>
        <w:t>Nie byłem(am)</w:t>
      </w:r>
      <w:r w:rsidRPr="00A05E1C">
        <w:rPr>
          <w:szCs w:val="20"/>
        </w:rPr>
        <w:t xml:space="preserve"> karan</w:t>
      </w:r>
      <w:r>
        <w:rPr>
          <w:szCs w:val="20"/>
        </w:rPr>
        <w:t>y(</w:t>
      </w:r>
      <w:r w:rsidRPr="00A05E1C">
        <w:rPr>
          <w:szCs w:val="20"/>
        </w:rPr>
        <w:t>a</w:t>
      </w:r>
      <w:r>
        <w:rPr>
          <w:szCs w:val="20"/>
        </w:rPr>
        <w:t>)</w:t>
      </w:r>
      <w:r w:rsidRPr="00A05E1C">
        <w:rPr>
          <w:szCs w:val="20"/>
        </w:rPr>
        <w:t xml:space="preserve"> karą zakazu dostępu do środków</w:t>
      </w:r>
      <w:r>
        <w:rPr>
          <w:szCs w:val="20"/>
        </w:rPr>
        <w:t xml:space="preserve"> publicznych</w:t>
      </w:r>
      <w:r w:rsidRPr="00A05E1C">
        <w:rPr>
          <w:szCs w:val="20"/>
        </w:rPr>
        <w:t xml:space="preserve">, o których mowa </w:t>
      </w:r>
      <w:r>
        <w:rPr>
          <w:szCs w:val="20"/>
        </w:rPr>
        <w:t xml:space="preserve">                                        w art. 5 ust. 3 pkt 1 i 4* </w:t>
      </w:r>
      <w:r w:rsidRPr="00A05E1C">
        <w:rPr>
          <w:szCs w:val="20"/>
        </w:rPr>
        <w:t>ustawy z dnia 27 sierpnia 2009</w:t>
      </w:r>
      <w:r>
        <w:rPr>
          <w:szCs w:val="20"/>
        </w:rPr>
        <w:t xml:space="preserve"> </w:t>
      </w:r>
      <w:r w:rsidRPr="00A05E1C">
        <w:rPr>
          <w:szCs w:val="20"/>
        </w:rPr>
        <w:t>r. o finansach publicznych</w:t>
      </w:r>
      <w:r>
        <w:rPr>
          <w:szCs w:val="20"/>
        </w:rPr>
        <w:t xml:space="preserve"> (dz. U. z 2017 r. poz. 2077 ze zm.)</w:t>
      </w:r>
      <w:r w:rsidRPr="00A05E1C">
        <w:rPr>
          <w:szCs w:val="20"/>
        </w:rPr>
        <w:t xml:space="preserve">. </w:t>
      </w:r>
    </w:p>
    <w:p w:rsidR="00637C9F" w:rsidRPr="00BA6AE8" w:rsidRDefault="00637C9F" w:rsidP="00637C9F">
      <w:pPr>
        <w:jc w:val="center"/>
        <w:rPr>
          <w:b/>
          <w:sz w:val="20"/>
          <w:szCs w:val="20"/>
        </w:rPr>
      </w:pPr>
    </w:p>
    <w:p w:rsidR="00637C9F" w:rsidRPr="00BA6AE8" w:rsidRDefault="00637C9F" w:rsidP="00637C9F">
      <w:pPr>
        <w:jc w:val="center"/>
        <w:rPr>
          <w:b/>
          <w:sz w:val="20"/>
          <w:szCs w:val="20"/>
        </w:rPr>
      </w:pPr>
    </w:p>
    <w:p w:rsidR="00637C9F" w:rsidRPr="00BA6AE8" w:rsidRDefault="00637C9F" w:rsidP="00637C9F">
      <w:pPr>
        <w:jc w:val="center"/>
        <w:rPr>
          <w:b/>
          <w:sz w:val="20"/>
          <w:szCs w:val="20"/>
        </w:rPr>
      </w:pPr>
    </w:p>
    <w:p w:rsidR="00637C9F" w:rsidRPr="00BA6AE8" w:rsidRDefault="00637C9F" w:rsidP="00637C9F">
      <w:pPr>
        <w:ind w:left="720"/>
        <w:jc w:val="both"/>
        <w:rPr>
          <w:sz w:val="20"/>
          <w:szCs w:val="20"/>
        </w:rPr>
      </w:pPr>
    </w:p>
    <w:p w:rsidR="00637C9F" w:rsidRPr="00BA6AE8" w:rsidRDefault="00637C9F" w:rsidP="00637C9F">
      <w:pPr>
        <w:ind w:left="720"/>
        <w:jc w:val="both"/>
        <w:rPr>
          <w:sz w:val="20"/>
          <w:szCs w:val="20"/>
        </w:rPr>
      </w:pPr>
    </w:p>
    <w:p w:rsidR="00637C9F" w:rsidRPr="00BA6AE8" w:rsidRDefault="00637C9F" w:rsidP="00637C9F">
      <w:pPr>
        <w:ind w:left="720"/>
        <w:jc w:val="both"/>
        <w:rPr>
          <w:sz w:val="20"/>
          <w:szCs w:val="20"/>
        </w:rPr>
      </w:pPr>
    </w:p>
    <w:p w:rsidR="00637C9F" w:rsidRPr="00BA6AE8" w:rsidRDefault="00637C9F" w:rsidP="00637C9F">
      <w:pPr>
        <w:spacing w:after="0" w:line="240" w:lineRule="auto"/>
        <w:ind w:left="3545" w:firstLine="709"/>
        <w:jc w:val="right"/>
        <w:rPr>
          <w:sz w:val="20"/>
          <w:szCs w:val="20"/>
        </w:rPr>
      </w:pPr>
      <w:r w:rsidRPr="00BA6AE8">
        <w:rPr>
          <w:sz w:val="20"/>
          <w:szCs w:val="20"/>
        </w:rPr>
        <w:t>……………</w:t>
      </w:r>
      <w:r>
        <w:rPr>
          <w:sz w:val="20"/>
          <w:szCs w:val="20"/>
        </w:rPr>
        <w:t>…………….</w:t>
      </w:r>
      <w:r w:rsidRPr="00BA6AE8">
        <w:rPr>
          <w:sz w:val="20"/>
          <w:szCs w:val="20"/>
        </w:rPr>
        <w:t>…………………………….</w:t>
      </w:r>
    </w:p>
    <w:p w:rsidR="00637C9F" w:rsidRPr="00BA6AE8" w:rsidRDefault="00637C9F" w:rsidP="00637C9F">
      <w:pPr>
        <w:spacing w:after="0" w:line="240" w:lineRule="auto"/>
        <w:ind w:left="5400" w:hanging="2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</w:t>
      </w:r>
      <w:r w:rsidRPr="00BA6AE8">
        <w:rPr>
          <w:sz w:val="20"/>
          <w:szCs w:val="20"/>
        </w:rPr>
        <w:t>podpis Wnioskodawcy)</w:t>
      </w: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637C9F">
      <w:pPr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Pr="00637C9F" w:rsidRDefault="00637C9F" w:rsidP="00637C9F">
      <w:pPr>
        <w:spacing w:after="0" w:line="240" w:lineRule="auto"/>
        <w:jc w:val="both"/>
      </w:pPr>
      <w:r>
        <w:t>*środki pochodzące z funduszy strukturalnych, Funduszu Spójności, Europejskiego Funduszu Rybackiego oraz Europejskiego Funduszu Morskiego i Rybackiego, z wyłączeniem środków przeznaczonych na realizację programów w ramach celu Europejska Współpraca Terytorialna                   oraz programów Europejskiego Instrumentu Sąsiedztwa oraz środki na realizację wspólnej polityki rolnej;</w:t>
      </w: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F14543" w:rsidRDefault="00F14543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37C9F" w:rsidRDefault="00637C9F" w:rsidP="00814887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EB788B" w:rsidRPr="00045860" w:rsidRDefault="00EB788B" w:rsidP="00F14543">
      <w:pPr>
        <w:spacing w:after="0" w:line="240" w:lineRule="auto"/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</w:pPr>
      <w:r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……………………………………. </w:t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  <w:r w:rsidR="003D48BB" w:rsidRPr="0004586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ab/>
      </w:r>
    </w:p>
    <w:p w:rsidR="00045860" w:rsidRDefault="00EB788B" w:rsidP="00F14543">
      <w:pPr>
        <w:shd w:val="clear" w:color="auto" w:fill="FFFFFF"/>
        <w:suppressAutoHyphens/>
        <w:spacing w:after="0" w:line="240" w:lineRule="auto"/>
        <w:ind w:left="-709"/>
        <w:rPr>
          <w:rFonts w:ascii="Times New Roman" w:eastAsia="Times New Roman" w:hAnsi="Times New Roman" w:cs="Arial Unicode MS"/>
          <w:color w:val="000000"/>
          <w:spacing w:val="-6"/>
          <w:sz w:val="16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20"/>
          <w:szCs w:val="20"/>
          <w:lang w:eastAsia="ar-SA"/>
        </w:rPr>
        <w:t xml:space="preserve">                    (Miejscowość, data)</w:t>
      </w:r>
      <w:r w:rsidRPr="00F10F70">
        <w:rPr>
          <w:rFonts w:ascii="Times New Roman" w:eastAsia="Times New Roman" w:hAnsi="Times New Roman" w:cs="Arial Unicode MS"/>
          <w:color w:val="000000"/>
          <w:spacing w:val="-6"/>
          <w:sz w:val="16"/>
          <w:szCs w:val="20"/>
          <w:lang w:eastAsia="ar-SA"/>
        </w:rPr>
        <w:t xml:space="preserve">                                 </w:t>
      </w:r>
    </w:p>
    <w:p w:rsidR="00F14543" w:rsidRDefault="00F14543" w:rsidP="00F145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</w:pPr>
    </w:p>
    <w:p w:rsidR="00EB788B" w:rsidRPr="00F10F70" w:rsidRDefault="00EB788B" w:rsidP="00F145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  <w:t>OŚWIADCZENIE PORĘCZYCIELA</w:t>
      </w:r>
    </w:p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ind w:left="-709"/>
        <w:rPr>
          <w:rFonts w:ascii="Times New Roman" w:eastAsia="Times New Roman" w:hAnsi="Times New Roman" w:cs="Arial Unicode MS"/>
          <w:color w:val="000000"/>
          <w:spacing w:val="-6"/>
          <w:sz w:val="16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Imię i nazwisko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 xml:space="preserve"> …………………………………………………………</w:t>
      </w:r>
    </w:p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legitymujący się dowodem osobistym seria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numer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t xml:space="preserve"> 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br/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wydanym przez </w:t>
      </w: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 xml:space="preserve">............................................................................................................ 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 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br/>
      </w:r>
      <w:r w:rsidRPr="00F10F70">
        <w:rPr>
          <w:rFonts w:ascii="Times New Roman" w:eastAsia="Times New Roman" w:hAnsi="Times New Roman" w:cs="Arial Unicode MS"/>
          <w:color w:val="000000"/>
          <w:spacing w:val="-5"/>
          <w:sz w:val="24"/>
          <w:szCs w:val="20"/>
          <w:lang w:eastAsia="ar-SA"/>
        </w:rPr>
        <w:t xml:space="preserve">PESEL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</w:p>
    <w:p w:rsidR="00EB788B" w:rsidRPr="00F10F70" w:rsidRDefault="00EB788B" w:rsidP="00EB788B">
      <w:pPr>
        <w:shd w:val="clear" w:color="auto" w:fill="FFFFFF"/>
        <w:tabs>
          <w:tab w:val="left" w:leader="dot" w:pos="8698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zamieszkały ……………………………………………………………………………………………</w:t>
      </w:r>
    </w:p>
    <w:p w:rsidR="00EB788B" w:rsidRPr="00F10F70" w:rsidRDefault="00EB788B" w:rsidP="00EB788B">
      <w:pPr>
        <w:shd w:val="clear" w:color="auto" w:fill="FFFFFF"/>
        <w:tabs>
          <w:tab w:val="left" w:leader="dot" w:pos="8698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stan cywilny/ stosunki majątkowe między małżonkami (wspólność, rozdzielność) …………………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Osiągane miesięczne dochody brutto poręczyciela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…………………………………………. zł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b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lang w:eastAsia="ar-SA"/>
        </w:rPr>
        <w:t>Źródło uzyskiwanych dochodów:</w:t>
      </w:r>
    </w:p>
    <w:p w:rsidR="00EB788B" w:rsidRPr="00F10F70" w:rsidRDefault="00EB788B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umowa o pracę </w:t>
      </w:r>
      <w:r w:rsidR="008662BB" w:rsidRPr="00F10F70">
        <w:rPr>
          <w:rFonts w:ascii="Times New Roman" w:eastAsia="Times New Roman" w:hAnsi="Times New Roman" w:cs="Arial Unicode MS"/>
          <w:color w:val="000000"/>
          <w:lang w:eastAsia="ar-SA"/>
        </w:rPr>
        <w:t>…………………………………………………………………..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(nazwa zakładu, pracy, umowa zawarta na czas od – do)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EB788B" w:rsidRPr="00F10F70" w:rsidRDefault="008662BB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własna działalność……………………………………………………………..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2148" w:firstLine="684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(rodzaj prowadzonej działalności, NIP, forma opodatkowania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EB788B" w:rsidRPr="00F10F70" w:rsidRDefault="00EB788B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gospodarstwo rolne ……………………………………………………………………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 powierzchnia w  hektarach przeliczeniowych)</w:t>
      </w:r>
    </w:p>
    <w:p w:rsidR="00EB788B" w:rsidRPr="00F10F70" w:rsidRDefault="00EB788B" w:rsidP="00C40580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EB788B" w:rsidRPr="00F10F70" w:rsidRDefault="00EB788B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inne dochody  (emerytura, renta stała) </w:t>
      </w:r>
      <w:r w:rsidR="008662BB" w:rsidRPr="00F10F70">
        <w:rPr>
          <w:rFonts w:ascii="Times New Roman" w:eastAsia="Times New Roman" w:hAnsi="Times New Roman" w:cs="Arial Unicode MS"/>
          <w:color w:val="000000"/>
          <w:lang w:eastAsia="ar-SA"/>
        </w:rPr>
        <w:t>……………………………………………..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b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lang w:eastAsia="ar-SA"/>
        </w:rPr>
        <w:t>W przypadku wspólności majątkowej:</w:t>
      </w:r>
    </w:p>
    <w:p w:rsidR="004E3698" w:rsidRPr="00F10F70" w:rsidRDefault="00EB788B" w:rsidP="004E3698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Imię i nazwisko współmałżonka ………………………………………………………………………</w:t>
      </w:r>
    </w:p>
    <w:p w:rsidR="004E3698" w:rsidRPr="00F10F70" w:rsidRDefault="004E3698" w:rsidP="004E3698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10F70">
        <w:rPr>
          <w:rFonts w:ascii="Times New Roman" w:hAnsi="Times New Roman" w:cs="Times New Roman"/>
          <w:color w:val="000000"/>
        </w:rPr>
        <w:t>seria nr dowodu osobistego ………………………………..wydany przez ……………………………</w:t>
      </w:r>
    </w:p>
    <w:p w:rsidR="004E3698" w:rsidRPr="00F10F70" w:rsidRDefault="004E3698" w:rsidP="008662BB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10F70">
        <w:rPr>
          <w:rFonts w:ascii="Times New Roman" w:hAnsi="Times New Roman" w:cs="Times New Roman"/>
          <w:color w:val="000000"/>
        </w:rPr>
        <w:t>Pesel ……………………………………………………………….</w:t>
      </w:r>
    </w:p>
    <w:p w:rsidR="00EB788B" w:rsidRPr="00F10F70" w:rsidRDefault="00EB788B" w:rsidP="008662BB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Osiągane miesięczne dochody brutto współmałżonka 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……………………………………………. zł</w:t>
      </w:r>
    </w:p>
    <w:p w:rsidR="00EB788B" w:rsidRPr="00F10F70" w:rsidRDefault="00EB788B" w:rsidP="008662BB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Źródło osiąganych dochodów: ………………………………………………………………………</w:t>
      </w:r>
    </w:p>
    <w:p w:rsidR="00EB788B" w:rsidRPr="00F10F70" w:rsidRDefault="00EB788B" w:rsidP="004E3698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Stan rodzinny poręczyciela (ilość osób pozostających na utrzymaniu) …………………………….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Łączny miesięczny dochód osób pozostających we wspólnym gospodarstwie domowym …………zł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Dochód miesięczny brutto przypadający na 1 osobę  …………………………………………..zł</w:t>
      </w: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Zobowiązania – zadłużenia poręczyciela i współmałżonka:</w:t>
      </w:r>
    </w:p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7"/>
        <w:gridCol w:w="1157"/>
        <w:gridCol w:w="1146"/>
        <w:gridCol w:w="1368"/>
        <w:gridCol w:w="1439"/>
        <w:gridCol w:w="1368"/>
      </w:tblGrid>
      <w:tr w:rsidR="00EB788B" w:rsidRPr="00F10F70" w:rsidTr="004E3698">
        <w:trPr>
          <w:trHeight w:val="435"/>
        </w:trPr>
        <w:tc>
          <w:tcPr>
            <w:tcW w:w="1457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Podmiot, wobec którego istnieje zobowiązanie</w:t>
            </w:r>
          </w:p>
        </w:tc>
        <w:tc>
          <w:tcPr>
            <w:tcW w:w="1157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Miesięczna rata</w:t>
            </w:r>
          </w:p>
        </w:tc>
        <w:tc>
          <w:tcPr>
            <w:tcW w:w="1146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Kwota pozostała do spłaty</w:t>
            </w:r>
          </w:p>
        </w:tc>
        <w:tc>
          <w:tcPr>
            <w:tcW w:w="1368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Data powstania zobowiązania</w:t>
            </w:r>
          </w:p>
        </w:tc>
        <w:tc>
          <w:tcPr>
            <w:tcW w:w="1439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Forma prawna zabezpieczenia</w:t>
            </w:r>
          </w:p>
        </w:tc>
        <w:tc>
          <w:tcPr>
            <w:tcW w:w="1368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Data wygaśnięcia zobowiązania</w:t>
            </w:r>
          </w:p>
        </w:tc>
      </w:tr>
      <w:tr w:rsidR="00EB788B" w:rsidRPr="00F10F70" w:rsidTr="004E3698">
        <w:trPr>
          <w:trHeight w:val="1112"/>
        </w:trPr>
        <w:tc>
          <w:tcPr>
            <w:tcW w:w="1457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157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146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368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439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368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</w:tr>
    </w:tbl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p w:rsidR="00EB788B" w:rsidRPr="00F10F70" w:rsidRDefault="00EB788B" w:rsidP="00DE66D6">
      <w:pPr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426" w:hanging="42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Przeciętne miesięczne wydatki z tytułu czynszu, opłat za energię elektryczną, gaz, itp. .……zł</w:t>
      </w:r>
    </w:p>
    <w:p w:rsidR="00EB788B" w:rsidRDefault="00EB788B" w:rsidP="00EB788B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p w:rsidR="003C0FCC" w:rsidRDefault="003C0FCC" w:rsidP="00F14543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Wiarygodność podanych w oświadczeniu danych stwierdzam własnoręcznym podpisem i oświadczam, że zostałem zapoznany z treścią art. 233 § 1 k.k., który brzmi: „Kto składa zeznania mające służyć za dowód w postępowaniu sądowym lub innym postępowaniu prowadzonym na podstawie ustawy, zeznaje nieprawdę lub zataja prawdę, podlega karze pozbawienia wolności do lat 8.”</w:t>
      </w:r>
    </w:p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EB788B" w:rsidRPr="00F10F70" w:rsidRDefault="00EB788B" w:rsidP="00EB788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…………………………………….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………………………………….</w:t>
      </w:r>
    </w:p>
    <w:p w:rsidR="00045860" w:rsidRDefault="00EB788B" w:rsidP="001973A7">
      <w:pPr>
        <w:shd w:val="clear" w:color="auto" w:fill="FFFFFF"/>
        <w:suppressAutoHyphens/>
        <w:spacing w:after="0" w:line="240" w:lineRule="auto"/>
        <w:ind w:left="709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>(czytelny podpis poręczyciela)</w:t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  <w:t>(czytelny podpis współmałżonka poręczyciela)</w:t>
      </w:r>
    </w:p>
    <w:p w:rsidR="00045860" w:rsidRDefault="00045860" w:rsidP="001973A7">
      <w:pPr>
        <w:shd w:val="clear" w:color="auto" w:fill="FFFFFF"/>
        <w:suppressAutoHyphens/>
        <w:spacing w:after="0" w:line="240" w:lineRule="auto"/>
        <w:ind w:left="709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</w:pPr>
    </w:p>
    <w:p w:rsidR="00D56D71" w:rsidRPr="00FA667A" w:rsidRDefault="00D56D71" w:rsidP="00D56D7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Na podstawie art. 6 ust. 1 a</w:t>
      </w:r>
      <w:r w:rsidRPr="00FA66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A667A">
        <w:rPr>
          <w:rFonts w:ascii="Times New Roman" w:hAnsi="Times New Roman" w:cs="Times New Roman"/>
          <w:color w:val="000000"/>
          <w:sz w:val="24"/>
          <w:szCs w:val="24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 w:rsidRPr="00FA667A">
        <w:rPr>
          <w:rFonts w:ascii="Times New Roman" w:hAnsi="Times New Roman" w:cs="Times New Roman"/>
          <w:sz w:val="24"/>
          <w:szCs w:val="24"/>
        </w:rPr>
        <w:t xml:space="preserve">(ogólne rozporządzenie o ochronie danych) – Dz. Urz. UE L119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667A">
        <w:rPr>
          <w:rFonts w:ascii="Times New Roman" w:hAnsi="Times New Roman" w:cs="Times New Roman"/>
          <w:sz w:val="24"/>
          <w:szCs w:val="24"/>
        </w:rPr>
        <w:t xml:space="preserve">z 4.05.2016 wyrażam </w:t>
      </w:r>
      <w:r w:rsidR="00FA667A">
        <w:rPr>
          <w:rFonts w:ascii="Times New Roman" w:hAnsi="Times New Roman" w:cs="Times New Roman"/>
          <w:sz w:val="24"/>
          <w:szCs w:val="24"/>
        </w:rPr>
        <w:t xml:space="preserve">zgodę </w:t>
      </w:r>
      <w:r w:rsidRPr="00FA667A">
        <w:rPr>
          <w:rFonts w:ascii="Times New Roman" w:hAnsi="Times New Roman" w:cs="Times New Roman"/>
          <w:sz w:val="24"/>
          <w:szCs w:val="24"/>
        </w:rPr>
        <w:t xml:space="preserve">na przetwarzanie moich danych osobowych jako </w:t>
      </w:r>
      <w:r w:rsidRPr="00FA667A">
        <w:rPr>
          <w:rFonts w:ascii="Times New Roman" w:hAnsi="Times New Roman" w:cs="Times New Roman"/>
          <w:b/>
          <w:sz w:val="24"/>
          <w:szCs w:val="24"/>
        </w:rPr>
        <w:t>poręczyciela</w:t>
      </w:r>
      <w:r w:rsidRPr="00FA667A">
        <w:rPr>
          <w:rFonts w:ascii="Times New Roman" w:hAnsi="Times New Roman" w:cs="Times New Roman"/>
          <w:sz w:val="24"/>
          <w:szCs w:val="24"/>
        </w:rPr>
        <w:t xml:space="preserve"> Pana/Pani ………………………</w:t>
      </w:r>
      <w:r w:rsidR="00FA667A">
        <w:rPr>
          <w:rFonts w:ascii="Times New Roman" w:hAnsi="Times New Roman" w:cs="Times New Roman"/>
          <w:sz w:val="24"/>
          <w:szCs w:val="24"/>
        </w:rPr>
        <w:t>…………..</w:t>
      </w:r>
      <w:r w:rsidRPr="00FA667A">
        <w:rPr>
          <w:rFonts w:ascii="Times New Roman" w:hAnsi="Times New Roman" w:cs="Times New Roman"/>
          <w:sz w:val="24"/>
          <w:szCs w:val="24"/>
        </w:rPr>
        <w:t xml:space="preserve">w związku z wnioskowaniem, rozpatrzeniem, </w:t>
      </w:r>
      <w:r w:rsidR="005673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667A">
        <w:rPr>
          <w:rFonts w:ascii="Times New Roman" w:hAnsi="Times New Roman" w:cs="Times New Roman"/>
          <w:sz w:val="24"/>
          <w:szCs w:val="24"/>
        </w:rPr>
        <w:t xml:space="preserve">jak i realizacją umowy o przyznanie </w:t>
      </w:r>
      <w:r w:rsidR="00FA667A">
        <w:rPr>
          <w:rFonts w:ascii="Times New Roman" w:hAnsi="Times New Roman" w:cs="Times New Roman"/>
          <w:sz w:val="24"/>
          <w:szCs w:val="24"/>
        </w:rPr>
        <w:t>jednorazowych środków na podjęcie działalności gospodarczej.</w:t>
      </w:r>
    </w:p>
    <w:p w:rsidR="00D56D71" w:rsidRPr="00FA667A" w:rsidRDefault="00D56D71" w:rsidP="00567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D56D71" w:rsidRPr="00FA667A" w:rsidRDefault="00D56D71" w:rsidP="00567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Miejsce, data i czytelny podpis poręczyciela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D56D7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Na podstawie art. 6 ust. 1 a</w:t>
      </w:r>
      <w:r w:rsidRPr="00FA66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A667A">
        <w:rPr>
          <w:rFonts w:ascii="Times New Roman" w:hAnsi="Times New Roman" w:cs="Times New Roman"/>
          <w:color w:val="000000"/>
          <w:sz w:val="24"/>
          <w:szCs w:val="24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 w:rsidRPr="00FA667A">
        <w:rPr>
          <w:rFonts w:ascii="Times New Roman" w:hAnsi="Times New Roman" w:cs="Times New Roman"/>
          <w:sz w:val="24"/>
          <w:szCs w:val="24"/>
        </w:rPr>
        <w:t xml:space="preserve">(ogólne rozporządzenie o ochronie danych) – Dz. Urz. UE L119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667A">
        <w:rPr>
          <w:rFonts w:ascii="Times New Roman" w:hAnsi="Times New Roman" w:cs="Times New Roman"/>
          <w:sz w:val="24"/>
          <w:szCs w:val="24"/>
        </w:rPr>
        <w:t>z 4.05.2016 wyrażam z</w:t>
      </w:r>
      <w:r w:rsidR="00FA667A">
        <w:rPr>
          <w:rFonts w:ascii="Times New Roman" w:hAnsi="Times New Roman" w:cs="Times New Roman"/>
          <w:sz w:val="24"/>
          <w:szCs w:val="24"/>
        </w:rPr>
        <w:t xml:space="preserve">godę  </w:t>
      </w:r>
      <w:r w:rsidRPr="00FA667A">
        <w:rPr>
          <w:rFonts w:ascii="Times New Roman" w:hAnsi="Times New Roman" w:cs="Times New Roman"/>
          <w:sz w:val="24"/>
          <w:szCs w:val="24"/>
        </w:rPr>
        <w:t xml:space="preserve">na przetwarzanie moich danych osobowych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A667A">
        <w:rPr>
          <w:rFonts w:ascii="Times New Roman" w:hAnsi="Times New Roman" w:cs="Times New Roman"/>
          <w:sz w:val="24"/>
          <w:szCs w:val="24"/>
        </w:rPr>
        <w:t xml:space="preserve">jako </w:t>
      </w:r>
      <w:r w:rsidRPr="00FA667A">
        <w:rPr>
          <w:rFonts w:ascii="Times New Roman" w:hAnsi="Times New Roman" w:cs="Times New Roman"/>
          <w:b/>
          <w:sz w:val="24"/>
          <w:szCs w:val="24"/>
        </w:rPr>
        <w:t>współmałżonka poręczyciela</w:t>
      </w:r>
      <w:r w:rsidRPr="00FA667A">
        <w:rPr>
          <w:rFonts w:ascii="Times New Roman" w:hAnsi="Times New Roman" w:cs="Times New Roman"/>
          <w:sz w:val="24"/>
          <w:szCs w:val="24"/>
        </w:rPr>
        <w:t xml:space="preserve"> Pana/Pani ………………</w:t>
      </w:r>
      <w:r w:rsidR="00FA667A" w:rsidRPr="00FA667A">
        <w:rPr>
          <w:rFonts w:ascii="Times New Roman" w:hAnsi="Times New Roman" w:cs="Times New Roman"/>
          <w:sz w:val="24"/>
          <w:szCs w:val="24"/>
        </w:rPr>
        <w:t>………</w:t>
      </w:r>
      <w:r w:rsidR="00FA667A">
        <w:rPr>
          <w:rFonts w:ascii="Times New Roman" w:hAnsi="Times New Roman" w:cs="Times New Roman"/>
          <w:sz w:val="24"/>
          <w:szCs w:val="24"/>
        </w:rPr>
        <w:t>………….</w:t>
      </w:r>
      <w:r w:rsidRPr="00FA667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667A">
        <w:rPr>
          <w:rFonts w:ascii="Times New Roman" w:hAnsi="Times New Roman" w:cs="Times New Roman"/>
          <w:sz w:val="24"/>
          <w:szCs w:val="24"/>
        </w:rPr>
        <w:t>z wnioskowaniem, rozpatrzeniem, jak i realizacją umowy o przyznanie jednorazowych środków na podjęcie działalności gospodarczej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Miejsce, data i czytelny podpis współmałżonka poręczyciela</w:t>
      </w:r>
    </w:p>
    <w:p w:rsidR="00D56D71" w:rsidRPr="00FA667A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6D71" w:rsidRPr="00FA667A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6D71" w:rsidRPr="00FA667A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6D71" w:rsidRPr="00FA667A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6D71" w:rsidRPr="00FA667A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6D71" w:rsidRDefault="00D56D71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14543" w:rsidRDefault="00F14543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14543" w:rsidRDefault="00F14543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14543" w:rsidRDefault="00F14543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14543" w:rsidRDefault="00F14543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67384" w:rsidRDefault="00567384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67384" w:rsidRDefault="00567384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C0FCC" w:rsidRPr="00FA667A" w:rsidRDefault="003C0FCC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F0834" w:rsidRPr="00FA667A" w:rsidRDefault="006F0834" w:rsidP="0004586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……………………………………. </w:t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A66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045860" w:rsidRPr="00F14543" w:rsidRDefault="006F0834" w:rsidP="006F0834">
      <w:pPr>
        <w:shd w:val="clear" w:color="auto" w:fill="FFFFFF"/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ar-SA"/>
        </w:rPr>
      </w:pPr>
      <w:r w:rsidRPr="00F145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</w:t>
      </w:r>
      <w:r w:rsidR="00F145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</w:t>
      </w:r>
      <w:r w:rsidRPr="00F145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(Miejscowość, data)</w:t>
      </w:r>
      <w:r w:rsidRPr="00F14543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ar-SA"/>
        </w:rPr>
        <w:t xml:space="preserve">                                </w:t>
      </w:r>
    </w:p>
    <w:p w:rsidR="00045860" w:rsidRDefault="00045860" w:rsidP="006F0834">
      <w:pPr>
        <w:shd w:val="clear" w:color="auto" w:fill="FFFFFF"/>
        <w:suppressAutoHyphens/>
        <w:spacing w:after="0" w:line="240" w:lineRule="auto"/>
        <w:ind w:left="-709"/>
        <w:rPr>
          <w:rFonts w:ascii="Times New Roman" w:eastAsia="Times New Roman" w:hAnsi="Times New Roman" w:cs="Arial Unicode MS"/>
          <w:color w:val="000000"/>
          <w:spacing w:val="-6"/>
          <w:sz w:val="16"/>
          <w:szCs w:val="20"/>
          <w:lang w:eastAsia="ar-SA"/>
        </w:rPr>
      </w:pPr>
    </w:p>
    <w:p w:rsidR="006F0834" w:rsidRPr="00F10F70" w:rsidRDefault="006F0834" w:rsidP="00F145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/>
        </w:rPr>
        <w:t>OŚWIADCZENIE PORĘCZYCIELA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-709"/>
        <w:rPr>
          <w:rFonts w:ascii="Times New Roman" w:eastAsia="Times New Roman" w:hAnsi="Times New Roman" w:cs="Arial Unicode MS"/>
          <w:color w:val="000000"/>
          <w:spacing w:val="-6"/>
          <w:sz w:val="16"/>
          <w:szCs w:val="20"/>
          <w:lang w:eastAsia="ar-SA"/>
        </w:rPr>
      </w:pP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Imię i nazwisko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 xml:space="preserve"> …………………………………………………………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legitymujący się dowodem osobistym seria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numer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t xml:space="preserve"> 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br/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wydanym przez </w:t>
      </w:r>
      <w:r w:rsidRPr="00F10F70"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  <w:t xml:space="preserve">............................................................................................................ 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t xml:space="preserve">  </w:t>
      </w:r>
      <w:r w:rsidRPr="00F10F70">
        <w:rPr>
          <w:rFonts w:ascii="Times New Roman" w:eastAsia="Times New Roman" w:hAnsi="Times New Roman" w:cs="Arial Unicode MS"/>
          <w:color w:val="000000"/>
          <w:sz w:val="24"/>
          <w:szCs w:val="20"/>
          <w:lang w:eastAsia="ar-SA"/>
        </w:rPr>
        <w:br/>
      </w:r>
      <w:r w:rsidRPr="00F10F70">
        <w:rPr>
          <w:rFonts w:ascii="Times New Roman" w:eastAsia="Times New Roman" w:hAnsi="Times New Roman" w:cs="Arial Unicode MS"/>
          <w:color w:val="000000"/>
          <w:spacing w:val="-5"/>
          <w:sz w:val="24"/>
          <w:szCs w:val="20"/>
          <w:lang w:eastAsia="ar-SA"/>
        </w:rPr>
        <w:t xml:space="preserve">PESEL </w:t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  <w:r w:rsidRPr="00F10F70">
        <w:rPr>
          <w:rFonts w:ascii="Times New Roman" w:eastAsia="Times New Roman" w:hAnsi="Times New Roman" w:cs="Arial Unicode MS"/>
          <w:color w:val="000000"/>
          <w:sz w:val="40"/>
          <w:szCs w:val="20"/>
          <w:lang w:eastAsia="ar-SA"/>
        </w:rPr>
        <w:sym w:font="Symbol" w:char="F0F0"/>
      </w:r>
    </w:p>
    <w:p w:rsidR="006F0834" w:rsidRPr="00F10F70" w:rsidRDefault="006F0834" w:rsidP="006F0834">
      <w:pPr>
        <w:shd w:val="clear" w:color="auto" w:fill="FFFFFF"/>
        <w:tabs>
          <w:tab w:val="left" w:leader="dot" w:pos="8698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zamieszkały ……………………………………………………………………………………………</w:t>
      </w:r>
    </w:p>
    <w:p w:rsidR="006F0834" w:rsidRPr="00F10F70" w:rsidRDefault="006F0834" w:rsidP="006F0834">
      <w:pPr>
        <w:shd w:val="clear" w:color="auto" w:fill="FFFFFF"/>
        <w:tabs>
          <w:tab w:val="left" w:leader="dot" w:pos="8698"/>
        </w:tabs>
        <w:suppressAutoHyphens/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stan cywilny/ stosunki majątkowe między małżonkami (wspólność, rozdzielność) …………………</w:t>
      </w:r>
    </w:p>
    <w:p w:rsidR="006F0834" w:rsidRPr="00F10F70" w:rsidRDefault="006F0834" w:rsidP="00F14543">
      <w:pPr>
        <w:numPr>
          <w:ilvl w:val="0"/>
          <w:numId w:val="31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Osiągane miesięczne dochody brutto poręczyciela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…………………………………………. zł</w:t>
      </w: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b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lang w:eastAsia="ar-SA"/>
        </w:rPr>
        <w:t>Źródło uzyskiwanych dochodów:</w:t>
      </w:r>
    </w:p>
    <w:p w:rsidR="006F0834" w:rsidRPr="00F10F70" w:rsidRDefault="006F0834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umowa o pracę …………………………………………………………………..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(nazwa zakładu, pracy, umowa zawarta na czas od – do)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6F0834" w:rsidRPr="00F10F70" w:rsidRDefault="006F0834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własna działalność……………………………………………………………..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2148" w:firstLine="684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(rodzaj prowadzonej działalności, NIP, forma opodatkowania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6F0834" w:rsidRPr="00F10F70" w:rsidRDefault="006F0834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gospodarstwo rolne ……………………………………………………………………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6"/>
          <w:szCs w:val="16"/>
          <w:lang w:eastAsia="ar-SA"/>
        </w:rPr>
        <w:t>( powierzchnia w  hektarach przeliczeniowych)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1440"/>
        <w:rPr>
          <w:rFonts w:ascii="Times New Roman" w:eastAsia="Times New Roman" w:hAnsi="Times New Roman" w:cs="Arial Unicode MS"/>
          <w:i/>
          <w:color w:val="000000"/>
          <w:lang w:eastAsia="ar-SA"/>
        </w:rPr>
      </w:pPr>
    </w:p>
    <w:p w:rsidR="006F0834" w:rsidRPr="00F10F70" w:rsidRDefault="006F0834" w:rsidP="00DE66D6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hanging="115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inne dochody  (emerytura, renta stała) ……………………………………………..</w:t>
      </w: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b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color w:val="000000"/>
          <w:lang w:eastAsia="ar-SA"/>
        </w:rPr>
        <w:t>W przypadku wspólności majątkowej: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Imię i nazwisko współmałżonka ………………………………………………………………………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10F70">
        <w:rPr>
          <w:rFonts w:ascii="Times New Roman" w:hAnsi="Times New Roman" w:cs="Times New Roman"/>
          <w:color w:val="000000"/>
        </w:rPr>
        <w:t>seria nr dowodu osobistego ………………………………..wydany przez ……………………………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10F70">
        <w:rPr>
          <w:rFonts w:ascii="Times New Roman" w:hAnsi="Times New Roman" w:cs="Times New Roman"/>
          <w:color w:val="000000"/>
        </w:rPr>
        <w:t>Pesel ……………………………………………………………….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 xml:space="preserve">Osiągane miesięczne dochody brutto współmałżonka 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……………………………………………. zł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Źródło osiąganych dochodów: ………………………………………………………………………</w:t>
      </w:r>
    </w:p>
    <w:p w:rsidR="006F0834" w:rsidRPr="00F10F70" w:rsidRDefault="006F0834" w:rsidP="006F0834">
      <w:pPr>
        <w:shd w:val="clear" w:color="auto" w:fill="FFFFFF"/>
        <w:suppressAutoHyphens/>
        <w:spacing w:after="0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Stan rodzinny poręczyciela (ilość osób pozostających na utrzymaniu) …………………………….</w:t>
      </w: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Łączny miesięczny dochód osób pozostających we wspólnym gospodarstwie domowym …………zł</w:t>
      </w: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Dochód miesięczny brutto przypadający na 1 osobę  …………………………………………..zł</w:t>
      </w: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142" w:hanging="284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Zobowiązania – zadłużenia poręczyciela i współmałżonka: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7"/>
        <w:gridCol w:w="1157"/>
        <w:gridCol w:w="1146"/>
        <w:gridCol w:w="1368"/>
        <w:gridCol w:w="1439"/>
        <w:gridCol w:w="1368"/>
      </w:tblGrid>
      <w:tr w:rsidR="006F0834" w:rsidRPr="00F10F70" w:rsidTr="00DA6D05">
        <w:trPr>
          <w:trHeight w:val="435"/>
        </w:trPr>
        <w:tc>
          <w:tcPr>
            <w:tcW w:w="1457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Podmiot, wobec którego istnieje zobowiązanie</w:t>
            </w:r>
          </w:p>
        </w:tc>
        <w:tc>
          <w:tcPr>
            <w:tcW w:w="1157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Miesięczna rata</w:t>
            </w:r>
          </w:p>
        </w:tc>
        <w:tc>
          <w:tcPr>
            <w:tcW w:w="1146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Kwota pozostała do spłaty</w:t>
            </w:r>
          </w:p>
        </w:tc>
        <w:tc>
          <w:tcPr>
            <w:tcW w:w="1368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Data powstania zobowiązania</w:t>
            </w:r>
          </w:p>
        </w:tc>
        <w:tc>
          <w:tcPr>
            <w:tcW w:w="1439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Forma prawna zabezpieczenia</w:t>
            </w:r>
          </w:p>
        </w:tc>
        <w:tc>
          <w:tcPr>
            <w:tcW w:w="1368" w:type="dxa"/>
            <w:vAlign w:val="bottom"/>
          </w:tcPr>
          <w:p w:rsidR="006F0834" w:rsidRPr="00F10F70" w:rsidRDefault="006F0834" w:rsidP="00DA6D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ar-SA"/>
              </w:rPr>
              <w:t>Data wygaśnięcia zobowiązania</w:t>
            </w:r>
          </w:p>
        </w:tc>
      </w:tr>
      <w:tr w:rsidR="006F0834" w:rsidRPr="00F10F70" w:rsidTr="00DA6D05">
        <w:trPr>
          <w:trHeight w:val="1112"/>
        </w:trPr>
        <w:tc>
          <w:tcPr>
            <w:tcW w:w="1457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157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146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368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439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  <w:tc>
          <w:tcPr>
            <w:tcW w:w="1368" w:type="dxa"/>
          </w:tcPr>
          <w:p w:rsidR="006F0834" w:rsidRPr="00F10F70" w:rsidRDefault="006F0834" w:rsidP="00DA6D05">
            <w:pPr>
              <w:suppressAutoHyphens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ar-SA"/>
              </w:rPr>
            </w:pPr>
          </w:p>
        </w:tc>
      </w:tr>
    </w:tbl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p w:rsidR="006F0834" w:rsidRPr="00F10F70" w:rsidRDefault="006F0834" w:rsidP="00045860">
      <w:pPr>
        <w:numPr>
          <w:ilvl w:val="0"/>
          <w:numId w:val="31"/>
        </w:numPr>
        <w:shd w:val="clear" w:color="auto" w:fill="FFFFFF"/>
        <w:suppressAutoHyphens/>
        <w:spacing w:after="0" w:line="240" w:lineRule="auto"/>
        <w:ind w:left="426" w:hanging="426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Przeciętne miesięczne wydatki z tytułu czynszu, opłat za energię elektryczną, gaz, itp. .……zł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lang w:eastAsia="ar-SA"/>
        </w:rPr>
      </w:pPr>
    </w:p>
    <w:p w:rsidR="003C0FCC" w:rsidRDefault="003C0FCC" w:rsidP="00F14543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Wiarygodność podanych w oświadczeniu danych stwierdzam własnoręcznym podpisem i oświadczam, że zostałem zapoznany z treścią art. 233 § 1 k.k., który brzmi: „Kto składa zeznania mające służyć za dowód w postępowaniu sądowym lub innym postępowaniu prowadzonym na podstawie ustawy, zeznaje nieprawdę lub zataja prawdę, podlega karze pozbawienia wolności do lat 8.”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color w:val="000000"/>
          <w:sz w:val="20"/>
          <w:szCs w:val="20"/>
          <w:lang w:eastAsia="ar-SA"/>
        </w:rPr>
      </w:pP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lang w:eastAsia="ar-SA"/>
        </w:rPr>
      </w:pP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>…………………………………….</w:t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color w:val="000000"/>
          <w:lang w:eastAsia="ar-SA"/>
        </w:rPr>
        <w:tab/>
        <w:t>………………………………….</w:t>
      </w:r>
    </w:p>
    <w:p w:rsidR="006F0834" w:rsidRPr="00F10F70" w:rsidRDefault="006F0834" w:rsidP="006F0834">
      <w:pPr>
        <w:shd w:val="clear" w:color="auto" w:fill="FFFFFF"/>
        <w:suppressAutoHyphens/>
        <w:spacing w:after="0" w:line="240" w:lineRule="auto"/>
        <w:ind w:left="709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>(czytelny podpis poręczyciela)</w:t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  <w:t>(czytelny podpis współmałżonka poręczyciela)</w:t>
      </w:r>
      <w:r w:rsidRPr="00F10F70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/>
        </w:rPr>
        <w:tab/>
      </w:r>
    </w:p>
    <w:p w:rsidR="006F0834" w:rsidRDefault="006F0834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Pr="00FA667A" w:rsidRDefault="00D56D71" w:rsidP="00FA667A">
      <w:pPr>
        <w:jc w:val="both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Na podstawie art. 6 ust. 1 a</w:t>
      </w:r>
      <w:r w:rsidRPr="00FA66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A667A">
        <w:rPr>
          <w:rFonts w:ascii="Times New Roman" w:hAnsi="Times New Roman" w:cs="Times New Roman"/>
          <w:color w:val="000000"/>
          <w:sz w:val="24"/>
          <w:szCs w:val="24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 w:rsidRPr="00FA667A">
        <w:rPr>
          <w:rFonts w:ascii="Times New Roman" w:hAnsi="Times New Roman" w:cs="Times New Roman"/>
          <w:sz w:val="24"/>
          <w:szCs w:val="24"/>
        </w:rPr>
        <w:t xml:space="preserve">(ogólne rozporządzenie o ochronie danych) – Dz. Urz. UE L119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667A">
        <w:rPr>
          <w:rFonts w:ascii="Times New Roman" w:hAnsi="Times New Roman" w:cs="Times New Roman"/>
          <w:sz w:val="24"/>
          <w:szCs w:val="24"/>
        </w:rPr>
        <w:t xml:space="preserve">z 4.05.2016 wyrażam </w:t>
      </w:r>
      <w:r w:rsidR="00FA667A">
        <w:rPr>
          <w:rFonts w:ascii="Times New Roman" w:hAnsi="Times New Roman" w:cs="Times New Roman"/>
          <w:sz w:val="24"/>
          <w:szCs w:val="24"/>
        </w:rPr>
        <w:t xml:space="preserve">zgodę </w:t>
      </w:r>
      <w:r w:rsidRPr="00FA667A">
        <w:rPr>
          <w:rFonts w:ascii="Times New Roman" w:hAnsi="Times New Roman" w:cs="Times New Roman"/>
          <w:sz w:val="24"/>
          <w:szCs w:val="24"/>
        </w:rPr>
        <w:t xml:space="preserve">na przetwarzanie moich danych osobowych jako </w:t>
      </w:r>
      <w:r w:rsidRPr="00FA667A">
        <w:rPr>
          <w:rFonts w:ascii="Times New Roman" w:hAnsi="Times New Roman" w:cs="Times New Roman"/>
          <w:b/>
          <w:sz w:val="24"/>
          <w:szCs w:val="24"/>
        </w:rPr>
        <w:t>poręczyciela</w:t>
      </w:r>
      <w:r w:rsidRPr="00FA667A">
        <w:rPr>
          <w:rFonts w:ascii="Times New Roman" w:hAnsi="Times New Roman" w:cs="Times New Roman"/>
          <w:sz w:val="24"/>
          <w:szCs w:val="24"/>
        </w:rPr>
        <w:t xml:space="preserve"> Pana/Pani ………………………</w:t>
      </w:r>
      <w:r w:rsidR="00FA667A">
        <w:rPr>
          <w:rFonts w:ascii="Times New Roman" w:hAnsi="Times New Roman" w:cs="Times New Roman"/>
          <w:sz w:val="24"/>
          <w:szCs w:val="24"/>
        </w:rPr>
        <w:t>………….</w:t>
      </w:r>
      <w:r w:rsidRPr="00FA667A">
        <w:rPr>
          <w:rFonts w:ascii="Times New Roman" w:hAnsi="Times New Roman" w:cs="Times New Roman"/>
          <w:sz w:val="24"/>
          <w:szCs w:val="24"/>
        </w:rPr>
        <w:t xml:space="preserve">w związku z wnioskowaniem, rozpatrzeniem,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667A">
        <w:rPr>
          <w:rFonts w:ascii="Times New Roman" w:hAnsi="Times New Roman" w:cs="Times New Roman"/>
          <w:sz w:val="24"/>
          <w:szCs w:val="24"/>
        </w:rPr>
        <w:t>jak i realizacją umowy o przyznanie jednorazowych środków na podjęcie działalności gospodarczej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Miejsce, data i czytelny podpis poręczyciela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</w:p>
    <w:p w:rsidR="00D56D71" w:rsidRPr="00FA667A" w:rsidRDefault="00D56D71" w:rsidP="00FA667A">
      <w:pPr>
        <w:jc w:val="both"/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Na podstawie art. 6 ust. 1 a</w:t>
      </w:r>
      <w:r w:rsidRPr="00FA66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A667A">
        <w:rPr>
          <w:rFonts w:ascii="Times New Roman" w:hAnsi="Times New Roman" w:cs="Times New Roman"/>
          <w:color w:val="000000"/>
          <w:sz w:val="24"/>
          <w:szCs w:val="24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 w:rsidRPr="00FA667A">
        <w:rPr>
          <w:rFonts w:ascii="Times New Roman" w:hAnsi="Times New Roman" w:cs="Times New Roman"/>
          <w:sz w:val="24"/>
          <w:szCs w:val="24"/>
        </w:rPr>
        <w:t xml:space="preserve">(ogólne rozporządzenie o ochronie danych) – Dz. Urz. UE L119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667A">
        <w:rPr>
          <w:rFonts w:ascii="Times New Roman" w:hAnsi="Times New Roman" w:cs="Times New Roman"/>
          <w:sz w:val="24"/>
          <w:szCs w:val="24"/>
        </w:rPr>
        <w:t>z 4.05.2016 wyrażam z</w:t>
      </w:r>
      <w:r w:rsidR="00FA667A">
        <w:rPr>
          <w:rFonts w:ascii="Times New Roman" w:hAnsi="Times New Roman" w:cs="Times New Roman"/>
          <w:sz w:val="24"/>
          <w:szCs w:val="24"/>
        </w:rPr>
        <w:t xml:space="preserve">godę </w:t>
      </w:r>
      <w:r w:rsidRPr="00FA667A">
        <w:rPr>
          <w:rFonts w:ascii="Times New Roman" w:hAnsi="Times New Roman" w:cs="Times New Roman"/>
          <w:sz w:val="24"/>
          <w:szCs w:val="24"/>
        </w:rPr>
        <w:t xml:space="preserve">na przetwarzanie moich danych osobowych 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A667A">
        <w:rPr>
          <w:rFonts w:ascii="Times New Roman" w:hAnsi="Times New Roman" w:cs="Times New Roman"/>
          <w:sz w:val="24"/>
          <w:szCs w:val="24"/>
        </w:rPr>
        <w:t xml:space="preserve">jako </w:t>
      </w:r>
      <w:r w:rsidRPr="00FA667A">
        <w:rPr>
          <w:rFonts w:ascii="Times New Roman" w:hAnsi="Times New Roman" w:cs="Times New Roman"/>
          <w:b/>
          <w:sz w:val="24"/>
          <w:szCs w:val="24"/>
        </w:rPr>
        <w:t>współmałżonka poręczyciela</w:t>
      </w:r>
      <w:r w:rsidRPr="00FA667A">
        <w:rPr>
          <w:rFonts w:ascii="Times New Roman" w:hAnsi="Times New Roman" w:cs="Times New Roman"/>
          <w:sz w:val="24"/>
          <w:szCs w:val="24"/>
        </w:rPr>
        <w:t xml:space="preserve"> Pana/Pani ………………</w:t>
      </w:r>
      <w:r w:rsidR="00FA667A">
        <w:rPr>
          <w:rFonts w:ascii="Times New Roman" w:hAnsi="Times New Roman" w:cs="Times New Roman"/>
          <w:sz w:val="24"/>
          <w:szCs w:val="24"/>
        </w:rPr>
        <w:t>………………………</w:t>
      </w:r>
      <w:r w:rsidR="00637C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667A">
        <w:rPr>
          <w:rFonts w:ascii="Times New Roman" w:hAnsi="Times New Roman" w:cs="Times New Roman"/>
          <w:sz w:val="24"/>
          <w:szCs w:val="24"/>
        </w:rPr>
        <w:t>w związku  z wnioskowaniem, rozpatrzeniem, jak i realizacją umowy o przyznanie jednorazowych środków na podjęcie działalności gospodarczej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D56D71" w:rsidRPr="00FA667A" w:rsidRDefault="00D56D71" w:rsidP="00D56D71">
      <w:pPr>
        <w:rPr>
          <w:rFonts w:ascii="Times New Roman" w:hAnsi="Times New Roman" w:cs="Times New Roman"/>
          <w:sz w:val="24"/>
          <w:szCs w:val="24"/>
        </w:rPr>
      </w:pPr>
      <w:r w:rsidRPr="00FA667A">
        <w:rPr>
          <w:rFonts w:ascii="Times New Roman" w:hAnsi="Times New Roman" w:cs="Times New Roman"/>
          <w:sz w:val="24"/>
          <w:szCs w:val="24"/>
        </w:rPr>
        <w:t>Miejsce, data i czytelny podpis współmałżonka poręczyciela</w:t>
      </w: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D56D71" w:rsidRDefault="00D56D71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FA667A" w:rsidRDefault="00FA667A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lastRenderedPageBreak/>
        <w:t xml:space="preserve">DEKLARACJA MAJĄTKOWA – prosimy wypełnić w przypadku wyboru formy poręczenia w postaci aktu notarialnego o dobrowolnym poddaniu się egzekucji </w:t>
      </w:r>
      <w:r w:rsidRPr="00F10F70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br/>
        <w:t>(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>części III pkt f wniosku)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b/>
          <w:sz w:val="24"/>
          <w:szCs w:val="24"/>
          <w:lang w:eastAsia="ar-SA"/>
        </w:rPr>
        <w:t>Dane  ogólne</w:t>
      </w:r>
    </w:p>
    <w:p w:rsidR="00EB788B" w:rsidRPr="00F10F70" w:rsidRDefault="00EB788B" w:rsidP="00EB788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Imię i nazwisko ……………………………………………………………………………...</w:t>
      </w:r>
    </w:p>
    <w:p w:rsidR="00EB788B" w:rsidRPr="00F10F70" w:rsidRDefault="00EB788B" w:rsidP="00EB788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Dowód osobisty /seria, numer/ …………………………………………………………......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Nr PESEL i Nr NIP ……………………………………………………………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Stan cywilny ……………………………………………………………..</w:t>
      </w:r>
    </w:p>
    <w:p w:rsidR="00EB788B" w:rsidRPr="00F10F70" w:rsidRDefault="00EB788B" w:rsidP="00EB788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Stosunki majątkowe między małżonkami </w:t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br/>
        <w:t>/wspólność, rozdzielność/</w:t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ab/>
        <w:t>……………………………………………………………..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oświadczam, co następuję:</w:t>
      </w:r>
    </w:p>
    <w:p w:rsidR="00EB788B" w:rsidRPr="00F10F70" w:rsidRDefault="00EB788B" w:rsidP="00EB788B">
      <w:pPr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426" w:hanging="284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posiadam następujące składniki majątkowe stanowiące własność lub współwłasność moją lub współmałżonka:</w:t>
      </w:r>
    </w:p>
    <w:p w:rsidR="00EB788B" w:rsidRPr="00F10F70" w:rsidRDefault="00EB788B" w:rsidP="00EB788B">
      <w:pPr>
        <w:suppressAutoHyphens/>
        <w:spacing w:after="0" w:line="240" w:lineRule="auto"/>
        <w:ind w:left="720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5"/>
        </w:numPr>
        <w:suppressAutoHyphens/>
        <w:spacing w:after="0" w:line="240" w:lineRule="auto"/>
        <w:ind w:left="567" w:hanging="567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nieruchomości  /wyszczególnić, wskazując miejsce położenia , wskazać współwłaścicieli, podać wartość rynkową, czy jest obciążone hipoteką, dołączyć dokumenty potwierdzające posiadanie, np. akt notarialny lub wypis z księgi wieczystej/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maszyny, urządzenia, środki transportu /podać nazwę, rok produkcji, wartość rynkowa,</w:t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br/>
        <w:t>czy jest zastawione, przewłaszczone, dołączyć dokumenty potwierdzające posiadanie /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 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inny majątek – papiery wartościowe, kosztowności itp. /podać nazwę, wartość rynkowa, </w:t>
      </w: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br/>
        <w:t>czy jest zastawione, przewłaszczone, dołączyć dokumenty potwierdzające posiadanie/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              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F10F70">
        <w:rPr>
          <w:rFonts w:ascii="Times New Roman" w:eastAsia="Times New Roman" w:hAnsi="Times New Roman" w:cs="Arial Unicode MS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Zobowiązania – zadłużenia, np. wobec banków, podmiotów gospodarczych, budżetu państwa, ZUS, osób fizycznych</w:t>
      </w: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4"/>
        <w:gridCol w:w="1417"/>
        <w:gridCol w:w="1675"/>
        <w:gridCol w:w="1686"/>
        <w:gridCol w:w="1723"/>
        <w:gridCol w:w="1687"/>
      </w:tblGrid>
      <w:tr w:rsidR="00EB788B" w:rsidRPr="00F10F70" w:rsidTr="00EB788B">
        <w:tc>
          <w:tcPr>
            <w:tcW w:w="1874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lastRenderedPageBreak/>
              <w:t>Podmiot wobec, którego istnieje zobowiązanie</w:t>
            </w:r>
          </w:p>
        </w:tc>
        <w:tc>
          <w:tcPr>
            <w:tcW w:w="1417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Kwota zobowiązania/ miesięczna rata</w:t>
            </w:r>
          </w:p>
        </w:tc>
        <w:tc>
          <w:tcPr>
            <w:tcW w:w="1675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Kwota pozostała do spłaty</w:t>
            </w:r>
          </w:p>
        </w:tc>
        <w:tc>
          <w:tcPr>
            <w:tcW w:w="1686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Data powstania zobowiązania</w:t>
            </w:r>
          </w:p>
        </w:tc>
        <w:tc>
          <w:tcPr>
            <w:tcW w:w="1723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Forma prawnego zabezpieczenia</w:t>
            </w:r>
          </w:p>
        </w:tc>
        <w:tc>
          <w:tcPr>
            <w:tcW w:w="1687" w:type="dxa"/>
            <w:vAlign w:val="bottom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</w:pPr>
            <w:r w:rsidRPr="00F10F70">
              <w:rPr>
                <w:rFonts w:ascii="Times New Roman" w:eastAsia="Times New Roman" w:hAnsi="Times New Roman" w:cs="Arial Unicode MS"/>
                <w:sz w:val="20"/>
                <w:szCs w:val="20"/>
                <w:lang w:eastAsia="ar-SA"/>
              </w:rPr>
              <w:t>Data wygaśnięcia zobowiązania</w:t>
            </w:r>
          </w:p>
        </w:tc>
      </w:tr>
      <w:tr w:rsidR="00EB788B" w:rsidRPr="00F10F70" w:rsidTr="00EB788B">
        <w:trPr>
          <w:trHeight w:val="3105"/>
        </w:trPr>
        <w:tc>
          <w:tcPr>
            <w:tcW w:w="1874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  <w:tc>
          <w:tcPr>
            <w:tcW w:w="1675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  <w:tc>
          <w:tcPr>
            <w:tcW w:w="1686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  <w:tc>
          <w:tcPr>
            <w:tcW w:w="1723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  <w:tc>
          <w:tcPr>
            <w:tcW w:w="1687" w:type="dxa"/>
          </w:tcPr>
          <w:p w:rsidR="00EB788B" w:rsidRPr="00F10F70" w:rsidRDefault="00EB788B" w:rsidP="00EB78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 Unicode MS"/>
                <w:szCs w:val="20"/>
                <w:lang w:eastAsia="ar-SA"/>
              </w:rPr>
            </w:pPr>
          </w:p>
        </w:tc>
      </w:tr>
    </w:tbl>
    <w:p w:rsidR="00EB788B" w:rsidRPr="00F10F70" w:rsidRDefault="00EB788B" w:rsidP="00EB788B">
      <w:p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Przeciętne miesięczne wydatki z tytułu czynszu, opłat za energię elektryczną, gaz, itp. ………………………. zł</w:t>
      </w:r>
    </w:p>
    <w:p w:rsidR="00EB788B" w:rsidRPr="00F10F70" w:rsidRDefault="00EB788B" w:rsidP="00EB788B">
      <w:p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Dane o współmałżonku</w:t>
      </w:r>
    </w:p>
    <w:p w:rsidR="008662BB" w:rsidRPr="00F10F70" w:rsidRDefault="008662BB" w:rsidP="00DE66D6">
      <w:pPr>
        <w:numPr>
          <w:ilvl w:val="0"/>
          <w:numId w:val="26"/>
        </w:numPr>
        <w:suppressAutoHyphens/>
        <w:spacing w:after="0" w:line="240" w:lineRule="auto"/>
        <w:ind w:left="709" w:hanging="425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imię i nazwisko……………………</w:t>
      </w:r>
      <w:r w:rsidR="003D48BB" w:rsidRPr="00F10F70">
        <w:rPr>
          <w:rFonts w:ascii="Times New Roman" w:eastAsia="Times New Roman" w:hAnsi="Times New Roman" w:cs="Arial Unicode MS"/>
          <w:szCs w:val="20"/>
          <w:lang w:eastAsia="ar-SA"/>
        </w:rPr>
        <w:t>…………………………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br/>
      </w:r>
    </w:p>
    <w:p w:rsidR="00EB788B" w:rsidRPr="00F10F70" w:rsidRDefault="00EB788B" w:rsidP="00DE66D6">
      <w:pPr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 dowód osobisty /seria, numer, pesel/</w:t>
      </w:r>
      <w:r w:rsidR="008662BB" w:rsidRPr="00F10F70">
        <w:rPr>
          <w:rFonts w:ascii="Times New Roman" w:eastAsia="Times New Roman" w:hAnsi="Times New Roman" w:cs="Arial Unicode MS"/>
          <w:szCs w:val="20"/>
          <w:lang w:eastAsia="ar-SA"/>
        </w:rPr>
        <w:t>………….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 </w:t>
      </w:r>
      <w:r w:rsidR="008662BB" w:rsidRPr="00F10F70">
        <w:rPr>
          <w:rFonts w:ascii="Times New Roman" w:eastAsia="Times New Roman" w:hAnsi="Times New Roman" w:cs="Arial Unicode MS"/>
          <w:szCs w:val="20"/>
          <w:lang w:eastAsia="ar-SA"/>
        </w:rPr>
        <w:t>…………………………………</w:t>
      </w:r>
    </w:p>
    <w:p w:rsidR="00EB788B" w:rsidRPr="00F10F70" w:rsidRDefault="00EB788B" w:rsidP="00EB788B">
      <w:pPr>
        <w:suppressAutoHyphens/>
        <w:spacing w:after="0" w:line="240" w:lineRule="auto"/>
        <w:ind w:left="1485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6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średnie miesięczne dochody brutto</w:t>
      </w:r>
      <w:r w:rsidR="008662BB" w:rsidRPr="00F10F70">
        <w:rPr>
          <w:rFonts w:ascii="Times New Roman" w:eastAsia="Times New Roman" w:hAnsi="Times New Roman" w:cs="Arial Unicode MS"/>
          <w:szCs w:val="20"/>
          <w:lang w:eastAsia="ar-SA"/>
        </w:rPr>
        <w:t>……………………………………………...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</w:p>
    <w:p w:rsidR="00EB788B" w:rsidRPr="00F10F70" w:rsidRDefault="00EB788B" w:rsidP="00EB788B">
      <w:pPr>
        <w:suppressAutoHyphens/>
        <w:spacing w:after="0" w:line="240" w:lineRule="auto"/>
        <w:ind w:left="1485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6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źródło uzyskiwania dochodów</w:t>
      </w:r>
      <w:r w:rsidR="008662BB" w:rsidRPr="00F10F70">
        <w:rPr>
          <w:rFonts w:ascii="Times New Roman" w:eastAsia="Times New Roman" w:hAnsi="Times New Roman" w:cs="Arial Unicode MS"/>
          <w:szCs w:val="20"/>
          <w:lang w:eastAsia="ar-SA"/>
        </w:rPr>
        <w:t>……………………………………………..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</w:p>
    <w:p w:rsidR="00EB788B" w:rsidRPr="00F10F70" w:rsidRDefault="00EB788B" w:rsidP="00EB788B">
      <w:pPr>
        <w:suppressAutoHyphens/>
        <w:spacing w:after="0" w:line="240" w:lineRule="auto"/>
        <w:ind w:left="1485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Stan rodzinny wnioskodawcy (ilość osób pozostających na utrzymaniu) 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>……………...</w:t>
      </w: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 xml:space="preserve">Łączny miesięczny dochód brutto </w:t>
      </w:r>
    </w:p>
    <w:p w:rsidR="00EB788B" w:rsidRPr="00F10F70" w:rsidRDefault="00EB788B" w:rsidP="00EB788B">
      <w:pPr>
        <w:suppressAutoHyphens/>
        <w:spacing w:after="0" w:line="240" w:lineRule="auto"/>
        <w:ind w:left="284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wszystkich osób pozostających we wspólnym gospodarstwie domowym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>……………..</w:t>
      </w:r>
    </w:p>
    <w:p w:rsidR="00EB788B" w:rsidRPr="00F10F70" w:rsidRDefault="00EB788B" w:rsidP="00EB788B">
      <w:pPr>
        <w:suppressAutoHyphens/>
        <w:spacing w:after="0" w:line="240" w:lineRule="auto"/>
        <w:ind w:left="284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DE66D6">
      <w:pPr>
        <w:numPr>
          <w:ilvl w:val="0"/>
          <w:numId w:val="2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szCs w:val="20"/>
          <w:lang w:eastAsia="ar-SA"/>
        </w:rPr>
        <w:t>Dochód miesięczny brutto przypadający na 1 osobę</w:t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Cs w:val="20"/>
          <w:lang w:eastAsia="ar-SA"/>
        </w:rPr>
        <w:tab/>
        <w:t>……………...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</w:p>
    <w:p w:rsidR="00045860" w:rsidRDefault="00EB788B" w:rsidP="00EB788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 Unicode MS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>Wiarygodność podanych w oświadczeniu danych stwierdzam własnoręcznym podpisem                          i oświadczam, że zostałem zapoznany/ a z treścią art. 233 § 1 k.k. , który brzmi „ Kto składa zeznania mające służyć za dowód w postępowaniu sądowym lub innym postępowaniu prowadzonym na podstawie ustawy, zeznaje nieprawdę lub zataja prawdę, podlega karze pozbawienia wolności do l</w:t>
      </w:r>
      <w:r w:rsidR="00C14036">
        <w:rPr>
          <w:rFonts w:ascii="Times New Roman" w:eastAsia="Times New Roman" w:hAnsi="Times New Roman" w:cs="Arial Unicode MS"/>
          <w:lang w:eastAsia="ar-SA"/>
        </w:rPr>
        <w:t>at 8</w:t>
      </w:r>
      <w:r w:rsidRPr="00F10F70">
        <w:rPr>
          <w:rFonts w:ascii="Times New Roman" w:eastAsia="Times New Roman" w:hAnsi="Times New Roman" w:cs="Arial Unicode MS"/>
          <w:lang w:eastAsia="ar-SA"/>
        </w:rPr>
        <w:t xml:space="preserve">”                 </w:t>
      </w:r>
    </w:p>
    <w:p w:rsidR="00045860" w:rsidRDefault="00045860" w:rsidP="00EB788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 Unicode MS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 Unicode MS"/>
          <w:szCs w:val="20"/>
          <w:lang w:eastAsia="ar-SA"/>
        </w:rPr>
      </w:pPr>
      <w:r w:rsidRPr="00F10F70">
        <w:rPr>
          <w:rFonts w:ascii="Times New Roman" w:eastAsia="Times New Roman" w:hAnsi="Times New Roman" w:cs="Arial Unicode MS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6"/>
          <w:szCs w:val="16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>Czytelny  podpis współmałżonka wnioskodawcy</w:t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="008662BB"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                                     </w:t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Czytelny podpis wnioskodawcy 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>……………………………………..</w:t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="008662BB"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                 </w:t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>……………………………….</w:t>
      </w: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</w:p>
    <w:p w:rsidR="00EB788B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 w:val="18"/>
          <w:szCs w:val="18"/>
          <w:lang w:eastAsia="ar-SA"/>
        </w:rPr>
      </w:pPr>
    </w:p>
    <w:p w:rsidR="00F14543" w:rsidRPr="00F10F70" w:rsidRDefault="00F14543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sz w:val="18"/>
          <w:szCs w:val="18"/>
          <w:lang w:eastAsia="ar-SA"/>
        </w:rPr>
      </w:pPr>
    </w:p>
    <w:p w:rsidR="00EB788B" w:rsidRPr="00F10F70" w:rsidRDefault="00EB788B" w:rsidP="00EB788B">
      <w:pPr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>…………………. , dnia ………………………………..</w:t>
      </w:r>
    </w:p>
    <w:p w:rsidR="00EB788B" w:rsidRPr="008662BB" w:rsidRDefault="00EB788B" w:rsidP="00EB788B">
      <w:pPr>
        <w:suppressAutoHyphens/>
        <w:spacing w:after="0" w:line="240" w:lineRule="auto"/>
        <w:rPr>
          <w:rFonts w:ascii="Times New Roman" w:eastAsia="Times New Roman" w:hAnsi="Times New Roman" w:cs="Arial Unicode MS"/>
          <w:sz w:val="18"/>
          <w:szCs w:val="18"/>
          <w:lang w:eastAsia="ar-SA"/>
        </w:rPr>
      </w:pP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 xml:space="preserve">(Miejscowość) </w:t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</w:r>
      <w:r w:rsidRPr="00F10F70">
        <w:rPr>
          <w:rFonts w:ascii="Times New Roman" w:eastAsia="Times New Roman" w:hAnsi="Times New Roman" w:cs="Arial Unicode MS"/>
          <w:sz w:val="18"/>
          <w:szCs w:val="18"/>
          <w:lang w:eastAsia="ar-SA"/>
        </w:rPr>
        <w:tab/>
        <w:t>(data)</w:t>
      </w:r>
    </w:p>
    <w:p w:rsidR="005825A9" w:rsidRDefault="005825A9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Pr="00C82A9A" w:rsidRDefault="00AA4F55" w:rsidP="00AA4F55">
      <w:pPr>
        <w:pStyle w:val="zal"/>
        <w:shd w:val="clear" w:color="auto" w:fill="FFFFFF"/>
        <w:spacing w:line="300" w:lineRule="atLeast"/>
        <w:jc w:val="right"/>
        <w:rPr>
          <w:b/>
          <w:u w:val="single"/>
        </w:rPr>
      </w:pPr>
      <w:r>
        <w:rPr>
          <w:b/>
          <w:u w:val="single"/>
        </w:rPr>
        <w:lastRenderedPageBreak/>
        <w:t>Załącznik nr 7</w:t>
      </w:r>
    </w:p>
    <w:p w:rsidR="00AA4F55" w:rsidRPr="00AA4F55" w:rsidRDefault="00AA4F55" w:rsidP="00AA4F55">
      <w:pPr>
        <w:pStyle w:val="zal"/>
        <w:shd w:val="clear" w:color="auto" w:fill="FFFFFF"/>
        <w:spacing w:line="300" w:lineRule="atLeast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Załączniki do rozporządzenia Rady Ministrów</w:t>
      </w:r>
      <w:r>
        <w:rPr>
          <w:rFonts w:ascii="Tahoma" w:hAnsi="Tahoma" w:cs="Tahoma"/>
          <w:sz w:val="18"/>
          <w:szCs w:val="18"/>
        </w:rPr>
        <w:br/>
        <w:t>z dnia 24 października 2014 r. (poz. 1543)</w:t>
      </w:r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6484019" cy="7722454"/>
            <wp:effectExtent l="0" t="0" r="0" b="0"/>
            <wp:docPr id="1" name="Obraz 1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grafika"/>
                    <pic:cNvPicPr>
                      <a:picLocks noChangeAspect="1" noChangeArrowheads="1"/>
                    </pic:cNvPicPr>
                  </pic:nvPicPr>
                  <pic:blipFill>
                    <a:blip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515" cy="772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431536" cy="8775254"/>
            <wp:effectExtent l="0" t="0" r="0" b="0"/>
            <wp:docPr id="4" name="Obraz 4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grafika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05" cy="87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500692" cy="5496434"/>
            <wp:effectExtent l="0" t="0" r="0" b="0"/>
            <wp:docPr id="7" name="Obraz 7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foRgrafika"/>
                    <pic:cNvPicPr>
                      <a:picLocks noChangeAspect="1" noChangeArrowheads="1"/>
                    </pic:cNvPicPr>
                  </pic:nvPicPr>
                  <pic:blipFill>
                    <a:blip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939" cy="550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  <w:bookmarkStart w:id="1" w:name="_GoBack"/>
      <w:bookmarkEnd w:id="1"/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441430" cy="4264639"/>
            <wp:effectExtent l="0" t="0" r="0" b="0"/>
            <wp:docPr id="10" name="Obraz 10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foRgrafika"/>
                    <pic:cNvPicPr>
                      <a:picLocks noChangeAspect="1" noChangeArrowheads="1"/>
                    </pic:cNvPicPr>
                  </pic:nvPicPr>
                  <pic:blipFill>
                    <a:blip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64" cy="426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423852" cy="8708080"/>
            <wp:effectExtent l="0" t="0" r="0" b="0"/>
            <wp:docPr id="13" name="Obraz 13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foRgrafika"/>
                    <pic:cNvPicPr>
                      <a:picLocks noChangeAspect="1" noChangeArrowheads="1"/>
                    </pic:cNvPicPr>
                  </pic:nvPicPr>
                  <pic:blipFill>
                    <a:blip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94" cy="871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rFonts w:ascii="Tahoma" w:hAnsi="Tahoma" w:cs="Tahoma"/>
          <w:noProof/>
          <w:sz w:val="18"/>
          <w:szCs w:val="18"/>
        </w:rPr>
      </w:pPr>
    </w:p>
    <w:p w:rsidR="00AA4F55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456554" cy="7868255"/>
            <wp:effectExtent l="0" t="0" r="0" b="0"/>
            <wp:docPr id="16" name="Obraz 16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foRgrafika"/>
                    <pic:cNvPicPr>
                      <a:picLocks noChangeAspect="1" noChangeArrowheads="1"/>
                    </pic:cNvPicPr>
                  </pic:nvPicPr>
                  <pic:blipFill>
                    <a:blip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279" cy="787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Default="00AA4F55">
      <w:pPr>
        <w:rPr>
          <w:sz w:val="16"/>
          <w:szCs w:val="16"/>
        </w:rPr>
      </w:pPr>
    </w:p>
    <w:p w:rsidR="00AA4F55" w:rsidRPr="008662BB" w:rsidRDefault="00AA4F55">
      <w:pPr>
        <w:rPr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621347" cy="5140619"/>
            <wp:effectExtent l="0" t="0" r="0" b="0"/>
            <wp:docPr id="19" name="Obraz 19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foRgrafika"/>
                    <pic:cNvPicPr>
                      <a:picLocks noChangeAspect="1" noChangeArrowheads="1"/>
                    </pic:cNvPicPr>
                  </pic:nvPicPr>
                  <pic:blipFill>
                    <a:blip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813" cy="514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F55" w:rsidRPr="008662BB" w:rsidSect="00424FD6">
      <w:pgSz w:w="11907" w:h="16840" w:code="9"/>
      <w:pgMar w:top="993" w:right="1418" w:bottom="1418" w:left="1418" w:header="227" w:footer="36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70" w:rsidRDefault="009F7B70" w:rsidP="00EB788B">
      <w:pPr>
        <w:spacing w:after="0" w:line="240" w:lineRule="auto"/>
      </w:pPr>
      <w:r>
        <w:separator/>
      </w:r>
    </w:p>
  </w:endnote>
  <w:endnote w:type="continuationSeparator" w:id="0">
    <w:p w:rsidR="009F7B70" w:rsidRDefault="009F7B70" w:rsidP="00EB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77" w:rsidRDefault="00B217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75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7577" w:rsidRDefault="007E757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77" w:rsidRDefault="00B2179C">
    <w:pPr>
      <w:pStyle w:val="Stopka"/>
      <w:jc w:val="right"/>
    </w:pPr>
    <w:r>
      <w:fldChar w:fldCharType="begin"/>
    </w:r>
    <w:r w:rsidR="007E7577">
      <w:instrText xml:space="preserve"> PAGE   \* MERGEFORMAT </w:instrText>
    </w:r>
    <w:r>
      <w:fldChar w:fldCharType="separate"/>
    </w:r>
    <w:r w:rsidR="00271C6A">
      <w:rPr>
        <w:noProof/>
      </w:rPr>
      <w:t>5</w:t>
    </w:r>
    <w:r>
      <w:rPr>
        <w:noProof/>
      </w:rPr>
      <w:fldChar w:fldCharType="end"/>
    </w:r>
  </w:p>
  <w:p w:rsidR="007E7577" w:rsidRDefault="007E7577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77" w:rsidRDefault="00B2179C">
    <w:pPr>
      <w:pStyle w:val="Stopka"/>
      <w:jc w:val="right"/>
    </w:pPr>
    <w:r>
      <w:fldChar w:fldCharType="begin"/>
    </w:r>
    <w:r w:rsidR="007E7577">
      <w:instrText xml:space="preserve"> PAGE   \* MERGEFORMAT </w:instrText>
    </w:r>
    <w:r>
      <w:fldChar w:fldCharType="separate"/>
    </w:r>
    <w:r w:rsidR="00271C6A">
      <w:rPr>
        <w:noProof/>
      </w:rPr>
      <w:t>13</w:t>
    </w:r>
    <w:r>
      <w:rPr>
        <w:noProof/>
      </w:rPr>
      <w:fldChar w:fldCharType="end"/>
    </w:r>
  </w:p>
  <w:p w:rsidR="007E7577" w:rsidRDefault="007E7577">
    <w:pPr>
      <w:pStyle w:val="Stopka"/>
      <w:tabs>
        <w:tab w:val="clear" w:pos="4536"/>
        <w:tab w:val="clear" w:pos="9072"/>
        <w:tab w:val="left" w:pos="501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70" w:rsidRDefault="009F7B70" w:rsidP="00EB788B">
      <w:pPr>
        <w:spacing w:after="0" w:line="240" w:lineRule="auto"/>
      </w:pPr>
      <w:r>
        <w:separator/>
      </w:r>
    </w:p>
  </w:footnote>
  <w:footnote w:type="continuationSeparator" w:id="0">
    <w:p w:rsidR="009F7B70" w:rsidRDefault="009F7B70" w:rsidP="00EB788B">
      <w:pPr>
        <w:spacing w:after="0" w:line="240" w:lineRule="auto"/>
      </w:pPr>
      <w:r>
        <w:continuationSeparator/>
      </w:r>
    </w:p>
  </w:footnote>
  <w:footnote w:id="1">
    <w:p w:rsidR="007E7577" w:rsidRDefault="007E7577" w:rsidP="00EB788B">
      <w:pPr>
        <w:pStyle w:val="Tekstprzypisudolnego"/>
        <w:tabs>
          <w:tab w:val="left" w:pos="284"/>
        </w:tabs>
        <w:rPr>
          <w:b/>
        </w:rPr>
      </w:pPr>
      <w:r>
        <w:rPr>
          <w:rStyle w:val="Znakiprzypiswdolnych"/>
          <w:b/>
        </w:rPr>
        <w:footnoteRef/>
      </w:r>
      <w:r>
        <w:tab/>
        <w:t>Suma zakupów z Funduszu Pracy/ EFS musi być równa wnioskowanej kwocie dotacji</w:t>
      </w:r>
    </w:p>
  </w:footnote>
  <w:footnote w:id="2">
    <w:p w:rsidR="007E7577" w:rsidRDefault="007E7577">
      <w:pPr>
        <w:pStyle w:val="Tekstprzypisudolnego"/>
      </w:pPr>
      <w:r>
        <w:rPr>
          <w:rStyle w:val="Odwoanieprzypisudolnego"/>
        </w:rPr>
        <w:footnoteRef/>
      </w:r>
      <w:r>
        <w:t xml:space="preserve">     Udział własnych środków finansowych musi stanowić co najmniej 10% wnioskowanej kwoty dotacji.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77" w:rsidRDefault="007E7577" w:rsidP="00F71320">
    <w:pPr>
      <w:pStyle w:val="Nagwek"/>
      <w:tabs>
        <w:tab w:val="right" w:pos="9781"/>
      </w:tabs>
      <w:ind w:right="-71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 Unicode M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Times New Roman" w:eastAsia="Times New Roman" w:hAnsi="Times New Roman" w:cs="Arial Unicode M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 Unicode MS"/>
      </w:rPr>
    </w:lvl>
  </w:abstractNum>
  <w:abstractNum w:abstractNumId="8">
    <w:nsid w:val="00000009"/>
    <w:multiLevelType w:val="multilevel"/>
    <w:tmpl w:val="00000009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b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 Unicode MS"/>
        <w:b/>
        <w:i w:val="0"/>
        <w:sz w:val="22"/>
        <w:szCs w:val="22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/>
        <w:color w:val="auto"/>
        <w:sz w:val="22"/>
        <w:szCs w:val="22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973"/>
        </w:tabs>
        <w:ind w:left="973" w:hanging="405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BBC4CF6"/>
    <w:multiLevelType w:val="hybridMultilevel"/>
    <w:tmpl w:val="AF4477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47C74"/>
    <w:multiLevelType w:val="hybridMultilevel"/>
    <w:tmpl w:val="56020B10"/>
    <w:lvl w:ilvl="0" w:tplc="0ECCF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6AF7614"/>
    <w:multiLevelType w:val="hybridMultilevel"/>
    <w:tmpl w:val="08CCBA2C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17A26602"/>
    <w:multiLevelType w:val="hybridMultilevel"/>
    <w:tmpl w:val="F1E69A64"/>
    <w:lvl w:ilvl="0" w:tplc="54FA64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F0ACE"/>
    <w:multiLevelType w:val="hybridMultilevel"/>
    <w:tmpl w:val="7F1CD98E"/>
    <w:lvl w:ilvl="0" w:tplc="FFFFFFFF">
      <w:start w:val="1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84C2223"/>
    <w:multiLevelType w:val="hybridMultilevel"/>
    <w:tmpl w:val="9C90EB76"/>
    <w:lvl w:ilvl="0" w:tplc="F3BAB3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612664"/>
    <w:multiLevelType w:val="hybridMultilevel"/>
    <w:tmpl w:val="4EA6B1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912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5A5F15"/>
    <w:multiLevelType w:val="hybridMultilevel"/>
    <w:tmpl w:val="09404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4355A"/>
    <w:multiLevelType w:val="multilevel"/>
    <w:tmpl w:val="CFF80DEC"/>
    <w:name w:val="WW8Num212"/>
    <w:lvl w:ilvl="0">
      <w:start w:val="2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30">
    <w:nsid w:val="355C533A"/>
    <w:multiLevelType w:val="hybridMultilevel"/>
    <w:tmpl w:val="E8BC16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68E1C58"/>
    <w:multiLevelType w:val="hybridMultilevel"/>
    <w:tmpl w:val="6EB0F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A86A6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F114258"/>
    <w:multiLevelType w:val="multilevel"/>
    <w:tmpl w:val="0916D6A8"/>
    <w:name w:val="WW8Num2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42B614D9"/>
    <w:multiLevelType w:val="hybridMultilevel"/>
    <w:tmpl w:val="29B80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F24EB4"/>
    <w:multiLevelType w:val="hybridMultilevel"/>
    <w:tmpl w:val="1DCA2A6A"/>
    <w:name w:val="WW8Num102"/>
    <w:lvl w:ilvl="0" w:tplc="8CC25134">
      <w:start w:val="4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851DD8"/>
    <w:multiLevelType w:val="hybridMultilevel"/>
    <w:tmpl w:val="2AE84C7C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D3F0730"/>
    <w:multiLevelType w:val="hybridMultilevel"/>
    <w:tmpl w:val="08CCBA2C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>
    <w:nsid w:val="640554A3"/>
    <w:multiLevelType w:val="hybridMultilevel"/>
    <w:tmpl w:val="FA3420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62F770E"/>
    <w:multiLevelType w:val="hybridMultilevel"/>
    <w:tmpl w:val="37A87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9"/>
  </w:num>
  <w:num w:numId="17">
    <w:abstractNumId w:val="32"/>
  </w:num>
  <w:num w:numId="18">
    <w:abstractNumId w:val="27"/>
  </w:num>
  <w:num w:numId="19">
    <w:abstractNumId w:val="36"/>
  </w:num>
  <w:num w:numId="20">
    <w:abstractNumId w:val="30"/>
  </w:num>
  <w:num w:numId="21">
    <w:abstractNumId w:val="25"/>
  </w:num>
  <w:num w:numId="22">
    <w:abstractNumId w:val="21"/>
  </w:num>
  <w:num w:numId="23">
    <w:abstractNumId w:val="31"/>
  </w:num>
  <w:num w:numId="24">
    <w:abstractNumId w:val="34"/>
  </w:num>
  <w:num w:numId="25">
    <w:abstractNumId w:val="23"/>
  </w:num>
  <w:num w:numId="26">
    <w:abstractNumId w:val="37"/>
  </w:num>
  <w:num w:numId="27">
    <w:abstractNumId w:val="38"/>
  </w:num>
  <w:num w:numId="28">
    <w:abstractNumId w:val="26"/>
  </w:num>
  <w:num w:numId="29">
    <w:abstractNumId w:val="29"/>
  </w:num>
  <w:num w:numId="30">
    <w:abstractNumId w:val="33"/>
  </w:num>
  <w:num w:numId="31">
    <w:abstractNumId w:val="24"/>
  </w:num>
  <w:num w:numId="32">
    <w:abstractNumId w:val="28"/>
  </w:num>
  <w:num w:numId="33">
    <w:abstractNumId w:val="39"/>
  </w:num>
  <w:num w:numId="34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788B"/>
    <w:rsid w:val="000109F1"/>
    <w:rsid w:val="00016571"/>
    <w:rsid w:val="000206D7"/>
    <w:rsid w:val="00023155"/>
    <w:rsid w:val="00045860"/>
    <w:rsid w:val="00057C54"/>
    <w:rsid w:val="00085DF0"/>
    <w:rsid w:val="00094C8B"/>
    <w:rsid w:val="00095E09"/>
    <w:rsid w:val="00097E35"/>
    <w:rsid w:val="000A063A"/>
    <w:rsid w:val="000A158C"/>
    <w:rsid w:val="000A22FF"/>
    <w:rsid w:val="000A4686"/>
    <w:rsid w:val="000B7DAE"/>
    <w:rsid w:val="000C4046"/>
    <w:rsid w:val="000C645D"/>
    <w:rsid w:val="000F59ED"/>
    <w:rsid w:val="000F7E60"/>
    <w:rsid w:val="00115D15"/>
    <w:rsid w:val="00123DB4"/>
    <w:rsid w:val="001252D9"/>
    <w:rsid w:val="0015506D"/>
    <w:rsid w:val="00195D71"/>
    <w:rsid w:val="001973A7"/>
    <w:rsid w:val="001B72B8"/>
    <w:rsid w:val="001B763D"/>
    <w:rsid w:val="001C6827"/>
    <w:rsid w:val="001D07C0"/>
    <w:rsid w:val="001F40FB"/>
    <w:rsid w:val="00223300"/>
    <w:rsid w:val="00244723"/>
    <w:rsid w:val="0024775A"/>
    <w:rsid w:val="00256CA3"/>
    <w:rsid w:val="002629BB"/>
    <w:rsid w:val="00271C6A"/>
    <w:rsid w:val="002769B6"/>
    <w:rsid w:val="00287DA1"/>
    <w:rsid w:val="002D639F"/>
    <w:rsid w:val="002F55E2"/>
    <w:rsid w:val="002F65CA"/>
    <w:rsid w:val="002F7879"/>
    <w:rsid w:val="00332C93"/>
    <w:rsid w:val="00334DB7"/>
    <w:rsid w:val="00341B68"/>
    <w:rsid w:val="00355F5E"/>
    <w:rsid w:val="0037080A"/>
    <w:rsid w:val="003822A1"/>
    <w:rsid w:val="00385B53"/>
    <w:rsid w:val="003A1766"/>
    <w:rsid w:val="003A1CFA"/>
    <w:rsid w:val="003B7F1A"/>
    <w:rsid w:val="003C0FCC"/>
    <w:rsid w:val="003D48BB"/>
    <w:rsid w:val="00424E1B"/>
    <w:rsid w:val="00424FD6"/>
    <w:rsid w:val="004327BD"/>
    <w:rsid w:val="0044228B"/>
    <w:rsid w:val="00442D17"/>
    <w:rsid w:val="00442F8B"/>
    <w:rsid w:val="004524CD"/>
    <w:rsid w:val="004558A7"/>
    <w:rsid w:val="00463B89"/>
    <w:rsid w:val="00467C8B"/>
    <w:rsid w:val="00480317"/>
    <w:rsid w:val="0048203E"/>
    <w:rsid w:val="00494D0A"/>
    <w:rsid w:val="004A18F7"/>
    <w:rsid w:val="004A4B40"/>
    <w:rsid w:val="004B4D8E"/>
    <w:rsid w:val="004C0CB9"/>
    <w:rsid w:val="004D072D"/>
    <w:rsid w:val="004E3698"/>
    <w:rsid w:val="004E6F7C"/>
    <w:rsid w:val="004F3F24"/>
    <w:rsid w:val="004F4814"/>
    <w:rsid w:val="00502C7B"/>
    <w:rsid w:val="00524ED8"/>
    <w:rsid w:val="00530168"/>
    <w:rsid w:val="0055025B"/>
    <w:rsid w:val="005532F7"/>
    <w:rsid w:val="005614A6"/>
    <w:rsid w:val="00561A21"/>
    <w:rsid w:val="005623EE"/>
    <w:rsid w:val="00567384"/>
    <w:rsid w:val="00572C5E"/>
    <w:rsid w:val="00581F10"/>
    <w:rsid w:val="005825A9"/>
    <w:rsid w:val="00583604"/>
    <w:rsid w:val="005C6B8F"/>
    <w:rsid w:val="005D44A5"/>
    <w:rsid w:val="00614857"/>
    <w:rsid w:val="0062361D"/>
    <w:rsid w:val="00627950"/>
    <w:rsid w:val="00637C9F"/>
    <w:rsid w:val="00670217"/>
    <w:rsid w:val="00675A5D"/>
    <w:rsid w:val="006A6AC1"/>
    <w:rsid w:val="006C74B7"/>
    <w:rsid w:val="006D6D99"/>
    <w:rsid w:val="006F0834"/>
    <w:rsid w:val="006F6631"/>
    <w:rsid w:val="00717745"/>
    <w:rsid w:val="0074378F"/>
    <w:rsid w:val="0075206F"/>
    <w:rsid w:val="00757426"/>
    <w:rsid w:val="00763217"/>
    <w:rsid w:val="0077492A"/>
    <w:rsid w:val="00791930"/>
    <w:rsid w:val="007A5424"/>
    <w:rsid w:val="007A55D0"/>
    <w:rsid w:val="007C20BE"/>
    <w:rsid w:val="007E6659"/>
    <w:rsid w:val="007E7577"/>
    <w:rsid w:val="00804522"/>
    <w:rsid w:val="00814887"/>
    <w:rsid w:val="00817FB1"/>
    <w:rsid w:val="00831629"/>
    <w:rsid w:val="008449ED"/>
    <w:rsid w:val="00863428"/>
    <w:rsid w:val="00865190"/>
    <w:rsid w:val="008662BB"/>
    <w:rsid w:val="00895041"/>
    <w:rsid w:val="008A348F"/>
    <w:rsid w:val="008A68A3"/>
    <w:rsid w:val="008C522E"/>
    <w:rsid w:val="008D3C7B"/>
    <w:rsid w:val="00906411"/>
    <w:rsid w:val="00914593"/>
    <w:rsid w:val="00944B94"/>
    <w:rsid w:val="0094525A"/>
    <w:rsid w:val="00966DB9"/>
    <w:rsid w:val="00977EA1"/>
    <w:rsid w:val="009868AF"/>
    <w:rsid w:val="0099681D"/>
    <w:rsid w:val="009D68D8"/>
    <w:rsid w:val="009E39C5"/>
    <w:rsid w:val="009F03C1"/>
    <w:rsid w:val="009F7B70"/>
    <w:rsid w:val="00A156BD"/>
    <w:rsid w:val="00A23324"/>
    <w:rsid w:val="00A53970"/>
    <w:rsid w:val="00A71C55"/>
    <w:rsid w:val="00AA4F55"/>
    <w:rsid w:val="00AB20D7"/>
    <w:rsid w:val="00AB5C6A"/>
    <w:rsid w:val="00AE5717"/>
    <w:rsid w:val="00B03E51"/>
    <w:rsid w:val="00B05144"/>
    <w:rsid w:val="00B2179C"/>
    <w:rsid w:val="00B31891"/>
    <w:rsid w:val="00B32F6D"/>
    <w:rsid w:val="00B37335"/>
    <w:rsid w:val="00B55BBD"/>
    <w:rsid w:val="00B61E44"/>
    <w:rsid w:val="00B71943"/>
    <w:rsid w:val="00B80178"/>
    <w:rsid w:val="00B83EBB"/>
    <w:rsid w:val="00B84724"/>
    <w:rsid w:val="00B96678"/>
    <w:rsid w:val="00BA4913"/>
    <w:rsid w:val="00BC563F"/>
    <w:rsid w:val="00BF169B"/>
    <w:rsid w:val="00C0268A"/>
    <w:rsid w:val="00C11849"/>
    <w:rsid w:val="00C14036"/>
    <w:rsid w:val="00C31E2C"/>
    <w:rsid w:val="00C3309F"/>
    <w:rsid w:val="00C40580"/>
    <w:rsid w:val="00C67502"/>
    <w:rsid w:val="00C7114C"/>
    <w:rsid w:val="00C725BE"/>
    <w:rsid w:val="00C9743F"/>
    <w:rsid w:val="00CB06D9"/>
    <w:rsid w:val="00CD0D31"/>
    <w:rsid w:val="00CF59BC"/>
    <w:rsid w:val="00CF744B"/>
    <w:rsid w:val="00D267D4"/>
    <w:rsid w:val="00D27840"/>
    <w:rsid w:val="00D30C24"/>
    <w:rsid w:val="00D45F69"/>
    <w:rsid w:val="00D56D71"/>
    <w:rsid w:val="00D573AE"/>
    <w:rsid w:val="00D6130D"/>
    <w:rsid w:val="00D8734B"/>
    <w:rsid w:val="00D87567"/>
    <w:rsid w:val="00DA6D05"/>
    <w:rsid w:val="00DC0C33"/>
    <w:rsid w:val="00DD25E9"/>
    <w:rsid w:val="00DE66D6"/>
    <w:rsid w:val="00E060FF"/>
    <w:rsid w:val="00E06E8C"/>
    <w:rsid w:val="00E07E98"/>
    <w:rsid w:val="00E16A0A"/>
    <w:rsid w:val="00E20E37"/>
    <w:rsid w:val="00E23D42"/>
    <w:rsid w:val="00E4136E"/>
    <w:rsid w:val="00E96827"/>
    <w:rsid w:val="00EA766E"/>
    <w:rsid w:val="00EB788B"/>
    <w:rsid w:val="00EC5B9D"/>
    <w:rsid w:val="00EC7164"/>
    <w:rsid w:val="00ED01E5"/>
    <w:rsid w:val="00ED2DB8"/>
    <w:rsid w:val="00EE56D8"/>
    <w:rsid w:val="00F06D0A"/>
    <w:rsid w:val="00F10F5C"/>
    <w:rsid w:val="00F10F70"/>
    <w:rsid w:val="00F14543"/>
    <w:rsid w:val="00F222CE"/>
    <w:rsid w:val="00F41790"/>
    <w:rsid w:val="00F47661"/>
    <w:rsid w:val="00F6364B"/>
    <w:rsid w:val="00F71320"/>
    <w:rsid w:val="00F739D2"/>
    <w:rsid w:val="00F906A1"/>
    <w:rsid w:val="00F95E39"/>
    <w:rsid w:val="00FA667A"/>
    <w:rsid w:val="00FE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970"/>
  </w:style>
  <w:style w:type="paragraph" w:styleId="Nagwek1">
    <w:name w:val="heading 1"/>
    <w:basedOn w:val="Normalny"/>
    <w:next w:val="Normalny"/>
    <w:link w:val="Nagwek1Znak"/>
    <w:qFormat/>
    <w:rsid w:val="00EB788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B788B"/>
    <w:pPr>
      <w:keepNext/>
      <w:suppressAutoHyphens/>
      <w:spacing w:after="0" w:line="240" w:lineRule="auto"/>
      <w:ind w:left="4962"/>
      <w:jc w:val="center"/>
      <w:outlineLvl w:val="1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B788B"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B788B"/>
    <w:pPr>
      <w:keepNext/>
      <w:suppressAutoHyphens/>
      <w:spacing w:after="0" w:line="360" w:lineRule="auto"/>
      <w:jc w:val="both"/>
      <w:outlineLvl w:val="3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B788B"/>
    <w:pPr>
      <w:keepNext/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B788B"/>
    <w:pPr>
      <w:keepNext/>
      <w:shd w:val="clear" w:color="auto" w:fill="FFFFFF"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Arial Unicode MS"/>
      <w:b/>
      <w:color w:val="000000"/>
      <w:sz w:val="3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B788B"/>
    <w:pPr>
      <w:keepNext/>
      <w:suppressAutoHyphens/>
      <w:spacing w:after="0" w:line="240" w:lineRule="auto"/>
      <w:ind w:left="4956" w:firstLine="708"/>
      <w:jc w:val="center"/>
      <w:outlineLvl w:val="6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EB788B"/>
    <w:rPr>
      <w:rFonts w:ascii="Times New Roman" w:eastAsia="Times New Roman" w:hAnsi="Times New Roman" w:cs="Arial Unicode MS"/>
      <w:b/>
      <w:color w:val="000000"/>
      <w:sz w:val="30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B788B"/>
  </w:style>
  <w:style w:type="character" w:customStyle="1" w:styleId="WW8Num2z0">
    <w:name w:val="WW8Num2z0"/>
    <w:rsid w:val="00EB788B"/>
    <w:rPr>
      <w:rFonts w:ascii="Symbol" w:hAnsi="Symbol"/>
    </w:rPr>
  </w:style>
  <w:style w:type="character" w:customStyle="1" w:styleId="WW8Num2z2">
    <w:name w:val="WW8Num2z2"/>
    <w:rsid w:val="00EB788B"/>
    <w:rPr>
      <w:rFonts w:ascii="Wingdings" w:hAnsi="Wingdings"/>
    </w:rPr>
  </w:style>
  <w:style w:type="character" w:customStyle="1" w:styleId="WW8Num2z4">
    <w:name w:val="WW8Num2z4"/>
    <w:rsid w:val="00EB788B"/>
    <w:rPr>
      <w:rFonts w:ascii="Courier New" w:hAnsi="Courier New" w:cs="Calibri"/>
    </w:rPr>
  </w:style>
  <w:style w:type="character" w:customStyle="1" w:styleId="WW8Num3z0">
    <w:name w:val="WW8Num3z0"/>
    <w:rsid w:val="00EB788B"/>
    <w:rPr>
      <w:rFonts w:ascii="Symbol" w:hAnsi="Symbol"/>
    </w:rPr>
  </w:style>
  <w:style w:type="character" w:customStyle="1" w:styleId="WW8Num5z0">
    <w:name w:val="WW8Num5z0"/>
    <w:rsid w:val="00EB788B"/>
    <w:rPr>
      <w:rFonts w:ascii="Times New Roman" w:eastAsia="Times New Roman" w:hAnsi="Times New Roman" w:cs="Arial Unicode MS"/>
    </w:rPr>
  </w:style>
  <w:style w:type="character" w:customStyle="1" w:styleId="WW8Num5z2">
    <w:name w:val="WW8Num5z2"/>
    <w:rsid w:val="00EB788B"/>
    <w:rPr>
      <w:rFonts w:ascii="Wingdings" w:hAnsi="Wingdings"/>
    </w:rPr>
  </w:style>
  <w:style w:type="character" w:customStyle="1" w:styleId="WW8Num5z3">
    <w:name w:val="WW8Num5z3"/>
    <w:rsid w:val="00EB788B"/>
    <w:rPr>
      <w:rFonts w:ascii="Symbol" w:hAnsi="Symbol"/>
    </w:rPr>
  </w:style>
  <w:style w:type="character" w:customStyle="1" w:styleId="WW8Num5z7">
    <w:name w:val="WW8Num5z7"/>
    <w:rsid w:val="00EB788B"/>
    <w:rPr>
      <w:rFonts w:ascii="Courier New" w:hAnsi="Courier New" w:cs="Calibri"/>
    </w:rPr>
  </w:style>
  <w:style w:type="character" w:customStyle="1" w:styleId="WW8Num6z0">
    <w:name w:val="WW8Num6z0"/>
    <w:rsid w:val="00EB788B"/>
    <w:rPr>
      <w:rFonts w:ascii="Times New Roman" w:eastAsia="Times New Roman" w:hAnsi="Times New Roman" w:cs="Arial Unicode MS"/>
    </w:rPr>
  </w:style>
  <w:style w:type="character" w:customStyle="1" w:styleId="WW8Num8z0">
    <w:name w:val="WW8Num8z0"/>
    <w:rsid w:val="00EB788B"/>
    <w:rPr>
      <w:rFonts w:ascii="Wingdings" w:eastAsia="Times New Roman" w:hAnsi="Wingdings" w:cs="Arial Unicode MS"/>
    </w:rPr>
  </w:style>
  <w:style w:type="character" w:customStyle="1" w:styleId="WW8Num9z0">
    <w:name w:val="WW8Num9z0"/>
    <w:rsid w:val="00EB788B"/>
    <w:rPr>
      <w:rFonts w:ascii="Wingdings" w:eastAsia="Times New Roman" w:hAnsi="Wingdings" w:cs="Arial Unicode MS"/>
    </w:rPr>
  </w:style>
  <w:style w:type="character" w:customStyle="1" w:styleId="WW8Num12z0">
    <w:name w:val="WW8Num12z0"/>
    <w:rsid w:val="00EB788B"/>
    <w:rPr>
      <w:b/>
    </w:rPr>
  </w:style>
  <w:style w:type="character" w:customStyle="1" w:styleId="WW8Num13z0">
    <w:name w:val="WW8Num13z0"/>
    <w:rsid w:val="00EB788B"/>
    <w:rPr>
      <w:rFonts w:ascii="Symbol" w:hAnsi="Symbol"/>
    </w:rPr>
  </w:style>
  <w:style w:type="character" w:customStyle="1" w:styleId="WW8Num14z0">
    <w:name w:val="WW8Num14z0"/>
    <w:rsid w:val="00EB788B"/>
    <w:rPr>
      <w:sz w:val="22"/>
      <w:szCs w:val="22"/>
    </w:rPr>
  </w:style>
  <w:style w:type="character" w:customStyle="1" w:styleId="WW8Num15z0">
    <w:name w:val="WW8Num15z0"/>
    <w:rsid w:val="00EB788B"/>
    <w:rPr>
      <w:b w:val="0"/>
      <w:sz w:val="22"/>
    </w:rPr>
  </w:style>
  <w:style w:type="character" w:customStyle="1" w:styleId="WW8Num15z2">
    <w:name w:val="WW8Num15z2"/>
    <w:rsid w:val="00EB788B"/>
    <w:rPr>
      <w:b w:val="0"/>
      <w:bCs w:val="0"/>
      <w:sz w:val="22"/>
      <w:szCs w:val="22"/>
    </w:rPr>
  </w:style>
  <w:style w:type="character" w:customStyle="1" w:styleId="WW8Num16z0">
    <w:name w:val="WW8Num16z0"/>
    <w:rsid w:val="00EB788B"/>
    <w:rPr>
      <w:sz w:val="22"/>
      <w:szCs w:val="22"/>
    </w:rPr>
  </w:style>
  <w:style w:type="character" w:customStyle="1" w:styleId="WW8Num17z0">
    <w:name w:val="WW8Num17z0"/>
    <w:rsid w:val="00EB788B"/>
    <w:rPr>
      <w:rFonts w:ascii="Times New Roman" w:eastAsia="Times New Roman" w:hAnsi="Times New Roman" w:cs="Arial Unicode MS"/>
      <w:b/>
      <w:i w:val="0"/>
      <w:sz w:val="22"/>
      <w:szCs w:val="22"/>
    </w:rPr>
  </w:style>
  <w:style w:type="character" w:customStyle="1" w:styleId="WW8Num20z0">
    <w:name w:val="WW8Num20z0"/>
    <w:rsid w:val="00EB788B"/>
    <w:rPr>
      <w:b/>
      <w:color w:val="auto"/>
      <w:sz w:val="22"/>
      <w:szCs w:val="22"/>
    </w:rPr>
  </w:style>
  <w:style w:type="character" w:customStyle="1" w:styleId="Absatz-Standardschriftart">
    <w:name w:val="Absatz-Standardschriftart"/>
    <w:rsid w:val="00EB788B"/>
  </w:style>
  <w:style w:type="character" w:customStyle="1" w:styleId="WW8Num3z2">
    <w:name w:val="WW8Num3z2"/>
    <w:rsid w:val="00EB788B"/>
    <w:rPr>
      <w:rFonts w:ascii="Wingdings" w:hAnsi="Wingdings"/>
    </w:rPr>
  </w:style>
  <w:style w:type="character" w:customStyle="1" w:styleId="WW8Num3z4">
    <w:name w:val="WW8Num3z4"/>
    <w:rsid w:val="00EB788B"/>
    <w:rPr>
      <w:rFonts w:ascii="Courier New" w:hAnsi="Courier New" w:cs="Calibri"/>
    </w:rPr>
  </w:style>
  <w:style w:type="character" w:customStyle="1" w:styleId="WW8Num4z0">
    <w:name w:val="WW8Num4z0"/>
    <w:rsid w:val="00EB788B"/>
    <w:rPr>
      <w:b/>
    </w:rPr>
  </w:style>
  <w:style w:type="character" w:customStyle="1" w:styleId="WW8Num6z2">
    <w:name w:val="WW8Num6z2"/>
    <w:rsid w:val="00EB788B"/>
    <w:rPr>
      <w:rFonts w:ascii="Wingdings" w:hAnsi="Wingdings"/>
    </w:rPr>
  </w:style>
  <w:style w:type="character" w:customStyle="1" w:styleId="WW8Num6z3">
    <w:name w:val="WW8Num6z3"/>
    <w:rsid w:val="00EB788B"/>
    <w:rPr>
      <w:rFonts w:ascii="Symbol" w:hAnsi="Symbol"/>
    </w:rPr>
  </w:style>
  <w:style w:type="character" w:customStyle="1" w:styleId="WW8Num6z7">
    <w:name w:val="WW8Num6z7"/>
    <w:rsid w:val="00EB788B"/>
    <w:rPr>
      <w:rFonts w:ascii="Courier New" w:hAnsi="Courier New" w:cs="Calibri"/>
    </w:rPr>
  </w:style>
  <w:style w:type="character" w:customStyle="1" w:styleId="WW8Num7z0">
    <w:name w:val="WW8Num7z0"/>
    <w:rsid w:val="00EB788B"/>
    <w:rPr>
      <w:rFonts w:ascii="Times New Roman" w:eastAsia="Times New Roman" w:hAnsi="Times New Roman" w:cs="Arial Unicode MS"/>
    </w:rPr>
  </w:style>
  <w:style w:type="character" w:customStyle="1" w:styleId="WW8Num10z0">
    <w:name w:val="WW8Num10z0"/>
    <w:rsid w:val="00EB788B"/>
    <w:rPr>
      <w:b/>
      <w:i w:val="0"/>
      <w:sz w:val="22"/>
      <w:szCs w:val="22"/>
    </w:rPr>
  </w:style>
  <w:style w:type="character" w:customStyle="1" w:styleId="WW8Num17z2">
    <w:name w:val="WW8Num17z2"/>
    <w:rsid w:val="00EB788B"/>
    <w:rPr>
      <w:b/>
      <w:sz w:val="22"/>
      <w:szCs w:val="22"/>
    </w:rPr>
  </w:style>
  <w:style w:type="character" w:customStyle="1" w:styleId="WW8Num18z0">
    <w:name w:val="WW8Num18z0"/>
    <w:rsid w:val="00EB788B"/>
    <w:rPr>
      <w:sz w:val="24"/>
    </w:rPr>
  </w:style>
  <w:style w:type="character" w:customStyle="1" w:styleId="WW8Num19z0">
    <w:name w:val="WW8Num19z0"/>
    <w:rsid w:val="00EB788B"/>
    <w:rPr>
      <w:b w:val="0"/>
    </w:rPr>
  </w:style>
  <w:style w:type="character" w:customStyle="1" w:styleId="WW8Num22z0">
    <w:name w:val="WW8Num22z0"/>
    <w:rsid w:val="00EB788B"/>
    <w:rPr>
      <w:sz w:val="22"/>
      <w:szCs w:val="22"/>
    </w:rPr>
  </w:style>
  <w:style w:type="character" w:customStyle="1" w:styleId="WW-Absatz-Standardschriftart">
    <w:name w:val="WW-Absatz-Standardschriftart"/>
    <w:rsid w:val="00EB788B"/>
  </w:style>
  <w:style w:type="character" w:customStyle="1" w:styleId="WW8Num1z1">
    <w:name w:val="WW8Num1z1"/>
    <w:rsid w:val="00EB788B"/>
    <w:rPr>
      <w:sz w:val="18"/>
      <w:szCs w:val="18"/>
    </w:rPr>
  </w:style>
  <w:style w:type="character" w:customStyle="1" w:styleId="WW8Num7z2">
    <w:name w:val="WW8Num7z2"/>
    <w:rsid w:val="00EB788B"/>
    <w:rPr>
      <w:rFonts w:ascii="Wingdings" w:hAnsi="Wingdings"/>
    </w:rPr>
  </w:style>
  <w:style w:type="character" w:customStyle="1" w:styleId="WW8Num7z3">
    <w:name w:val="WW8Num7z3"/>
    <w:rsid w:val="00EB788B"/>
    <w:rPr>
      <w:rFonts w:ascii="Symbol" w:hAnsi="Symbol"/>
    </w:rPr>
  </w:style>
  <w:style w:type="character" w:customStyle="1" w:styleId="WW8Num7z7">
    <w:name w:val="WW8Num7z7"/>
    <w:rsid w:val="00EB788B"/>
    <w:rPr>
      <w:rFonts w:ascii="Courier New" w:hAnsi="Courier New" w:cs="Calibri"/>
    </w:rPr>
  </w:style>
  <w:style w:type="character" w:customStyle="1" w:styleId="WW8Num9z1">
    <w:name w:val="WW8Num9z1"/>
    <w:rsid w:val="00EB788B"/>
    <w:rPr>
      <w:rFonts w:ascii="Courier New" w:hAnsi="Courier New" w:cs="Calibri"/>
    </w:rPr>
  </w:style>
  <w:style w:type="character" w:customStyle="1" w:styleId="WW8Num9z2">
    <w:name w:val="WW8Num9z2"/>
    <w:rsid w:val="00EB788B"/>
    <w:rPr>
      <w:rFonts w:ascii="Wingdings" w:hAnsi="Wingdings"/>
    </w:rPr>
  </w:style>
  <w:style w:type="character" w:customStyle="1" w:styleId="WW8Num9z3">
    <w:name w:val="WW8Num9z3"/>
    <w:rsid w:val="00EB788B"/>
    <w:rPr>
      <w:rFonts w:ascii="Symbol" w:hAnsi="Symbol"/>
    </w:rPr>
  </w:style>
  <w:style w:type="character" w:customStyle="1" w:styleId="WW8Num13z1">
    <w:name w:val="WW8Num13z1"/>
    <w:rsid w:val="00EB788B"/>
    <w:rPr>
      <w:rFonts w:ascii="Courier New" w:hAnsi="Courier New" w:cs="Calibri"/>
    </w:rPr>
  </w:style>
  <w:style w:type="character" w:customStyle="1" w:styleId="WW8Num13z2">
    <w:name w:val="WW8Num13z2"/>
    <w:rsid w:val="00EB788B"/>
    <w:rPr>
      <w:rFonts w:ascii="Wingdings" w:hAnsi="Wingdings"/>
    </w:rPr>
  </w:style>
  <w:style w:type="character" w:customStyle="1" w:styleId="WW8Num21z0">
    <w:name w:val="WW8Num21z0"/>
    <w:rsid w:val="00EB788B"/>
    <w:rPr>
      <w:rFonts w:ascii="Times New Roman" w:eastAsia="Times New Roman" w:hAnsi="Times New Roman" w:cs="Arial Unicode MS"/>
    </w:rPr>
  </w:style>
  <w:style w:type="character" w:customStyle="1" w:styleId="WW8Num21z2">
    <w:name w:val="WW8Num21z2"/>
    <w:rsid w:val="00EB788B"/>
    <w:rPr>
      <w:b/>
    </w:rPr>
  </w:style>
  <w:style w:type="character" w:customStyle="1" w:styleId="WW8Num23z0">
    <w:name w:val="WW8Num23z0"/>
    <w:rsid w:val="00EB788B"/>
    <w:rPr>
      <w:color w:val="auto"/>
    </w:rPr>
  </w:style>
  <w:style w:type="character" w:customStyle="1" w:styleId="WW8Num24z0">
    <w:name w:val="WW8Num24z0"/>
    <w:rsid w:val="00EB788B"/>
    <w:rPr>
      <w:rFonts w:ascii="Times New Roman" w:eastAsia="Times New Roman" w:hAnsi="Times New Roman" w:cs="Arial Unicode MS"/>
    </w:rPr>
  </w:style>
  <w:style w:type="character" w:customStyle="1" w:styleId="WW8Num24z2">
    <w:name w:val="WW8Num24z2"/>
    <w:rsid w:val="00EB788B"/>
    <w:rPr>
      <w:b/>
      <w:sz w:val="22"/>
      <w:szCs w:val="22"/>
    </w:rPr>
  </w:style>
  <w:style w:type="character" w:customStyle="1" w:styleId="WW8Num25z0">
    <w:name w:val="WW8Num25z0"/>
    <w:rsid w:val="00EB788B"/>
    <w:rPr>
      <w:sz w:val="24"/>
    </w:rPr>
  </w:style>
  <w:style w:type="character" w:customStyle="1" w:styleId="WW8Num26z0">
    <w:name w:val="WW8Num26z0"/>
    <w:rsid w:val="00EB788B"/>
    <w:rPr>
      <w:b w:val="0"/>
    </w:rPr>
  </w:style>
  <w:style w:type="character" w:customStyle="1" w:styleId="WW8Num29z1">
    <w:name w:val="WW8Num29z1"/>
    <w:rsid w:val="00EB788B"/>
    <w:rPr>
      <w:rFonts w:ascii="Symbol" w:eastAsia="Times New Roman" w:hAnsi="Symbol" w:cs="Arial Unicode MS"/>
    </w:rPr>
  </w:style>
  <w:style w:type="character" w:customStyle="1" w:styleId="WW8Num31z0">
    <w:name w:val="WW8Num31z0"/>
    <w:rsid w:val="00EB788B"/>
    <w:rPr>
      <w:rFonts w:ascii="Symbol" w:eastAsia="Calibri" w:hAnsi="Symbol" w:cs="Arial Unicode MS"/>
    </w:rPr>
  </w:style>
  <w:style w:type="character" w:customStyle="1" w:styleId="WW8Num31z1">
    <w:name w:val="WW8Num31z1"/>
    <w:rsid w:val="00EB788B"/>
    <w:rPr>
      <w:rFonts w:ascii="Courier New" w:hAnsi="Courier New" w:cs="Calibri"/>
    </w:rPr>
  </w:style>
  <w:style w:type="character" w:customStyle="1" w:styleId="WW8Num31z2">
    <w:name w:val="WW8Num31z2"/>
    <w:rsid w:val="00EB788B"/>
    <w:rPr>
      <w:rFonts w:ascii="Wingdings" w:hAnsi="Wingdings"/>
    </w:rPr>
  </w:style>
  <w:style w:type="character" w:customStyle="1" w:styleId="WW8Num31z3">
    <w:name w:val="WW8Num31z3"/>
    <w:rsid w:val="00EB788B"/>
    <w:rPr>
      <w:rFonts w:ascii="Symbol" w:hAnsi="Symbol"/>
    </w:rPr>
  </w:style>
  <w:style w:type="character" w:styleId="Numerstrony">
    <w:name w:val="page number"/>
    <w:basedOn w:val="Domylnaczcionkaakapitu"/>
    <w:semiHidden/>
    <w:rsid w:val="00EB788B"/>
  </w:style>
  <w:style w:type="character" w:styleId="Hipercze">
    <w:name w:val="Hyperlink"/>
    <w:semiHidden/>
    <w:rsid w:val="00EB788B"/>
    <w:rPr>
      <w:color w:val="0000FF"/>
      <w:u w:val="single"/>
    </w:rPr>
  </w:style>
  <w:style w:type="character" w:styleId="Odwoaniedokomentarza">
    <w:name w:val="annotation reference"/>
    <w:semiHidden/>
    <w:rsid w:val="00EB788B"/>
    <w:rPr>
      <w:sz w:val="16"/>
      <w:szCs w:val="16"/>
    </w:rPr>
  </w:style>
  <w:style w:type="character" w:customStyle="1" w:styleId="ZnakZnak3">
    <w:name w:val="Znak Znak3"/>
    <w:basedOn w:val="Domylnaczcionkaakapitu"/>
    <w:rsid w:val="00EB788B"/>
  </w:style>
  <w:style w:type="character" w:customStyle="1" w:styleId="ZnakZnak2">
    <w:name w:val="Znak Znak2"/>
    <w:rsid w:val="00EB788B"/>
    <w:rPr>
      <w:b/>
      <w:bCs/>
    </w:rPr>
  </w:style>
  <w:style w:type="character" w:customStyle="1" w:styleId="ZnakZnak1">
    <w:name w:val="Znak Znak1"/>
    <w:rsid w:val="00EB788B"/>
    <w:rPr>
      <w:rFonts w:ascii="Tahoma" w:hAnsi="Tahoma" w:cs="Calibri"/>
      <w:sz w:val="16"/>
      <w:szCs w:val="16"/>
    </w:rPr>
  </w:style>
  <w:style w:type="character" w:customStyle="1" w:styleId="ZnakZnak6">
    <w:name w:val="Znak Znak6"/>
    <w:rsid w:val="00EB788B"/>
    <w:rPr>
      <w:b/>
      <w:sz w:val="24"/>
    </w:rPr>
  </w:style>
  <w:style w:type="character" w:customStyle="1" w:styleId="ZnakZnak5">
    <w:name w:val="Znak Znak5"/>
    <w:rsid w:val="00EB788B"/>
    <w:rPr>
      <w:b/>
      <w:sz w:val="24"/>
    </w:rPr>
  </w:style>
  <w:style w:type="character" w:customStyle="1" w:styleId="ZnakZnak4">
    <w:name w:val="Znak Znak4"/>
    <w:basedOn w:val="Domylnaczcionkaakapitu"/>
    <w:rsid w:val="00EB788B"/>
  </w:style>
  <w:style w:type="character" w:customStyle="1" w:styleId="t31">
    <w:name w:val="t31"/>
    <w:rsid w:val="00EB788B"/>
    <w:rPr>
      <w:rFonts w:ascii="Courier New" w:hAnsi="Courier New" w:cs="Calibri"/>
    </w:rPr>
  </w:style>
  <w:style w:type="character" w:customStyle="1" w:styleId="ZnakZnak">
    <w:name w:val="Znak Znak"/>
    <w:basedOn w:val="Domylnaczcionkaakapitu"/>
    <w:rsid w:val="00EB788B"/>
  </w:style>
  <w:style w:type="character" w:customStyle="1" w:styleId="Znakiprzypiswdolnych">
    <w:name w:val="Znaki przypisów dolnych"/>
    <w:rsid w:val="00EB788B"/>
    <w:rPr>
      <w:vertAlign w:val="superscript"/>
    </w:rPr>
  </w:style>
  <w:style w:type="character" w:styleId="Odwoanieprzypisudolnego">
    <w:name w:val="footnote reference"/>
    <w:uiPriority w:val="99"/>
    <w:semiHidden/>
    <w:rsid w:val="00EB788B"/>
    <w:rPr>
      <w:vertAlign w:val="superscript"/>
    </w:rPr>
  </w:style>
  <w:style w:type="character" w:customStyle="1" w:styleId="Znakiprzypiswkocowych">
    <w:name w:val="Znaki przypisów końcowych"/>
    <w:rsid w:val="00EB788B"/>
    <w:rPr>
      <w:vertAlign w:val="superscript"/>
    </w:rPr>
  </w:style>
  <w:style w:type="character" w:customStyle="1" w:styleId="WW-Znakiprzypiswkocowych">
    <w:name w:val="WW-Znaki przypisów końcowych"/>
    <w:rsid w:val="00EB788B"/>
  </w:style>
  <w:style w:type="character" w:styleId="Odwoanieprzypisukocowego">
    <w:name w:val="endnote reference"/>
    <w:semiHidden/>
    <w:rsid w:val="00EB788B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EB788B"/>
    <w:pPr>
      <w:keepNext/>
      <w:suppressAutoHyphens/>
      <w:spacing w:before="240" w:after="120" w:line="240" w:lineRule="auto"/>
    </w:pPr>
    <w:rPr>
      <w:rFonts w:ascii="Arial" w:eastAsia="Lucida Sans Unicode" w:hAnsi="Arial" w:cs="Calibri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EB788B"/>
    <w:rPr>
      <w:rFonts w:ascii="Arial" w:eastAsia="Lucida Sans Unicode" w:hAnsi="Arial" w:cs="Calibri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EB788B"/>
    <w:pPr>
      <w:suppressAutoHyphens/>
      <w:spacing w:after="0" w:line="360" w:lineRule="auto"/>
      <w:jc w:val="center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Lista">
    <w:name w:val="List"/>
    <w:basedOn w:val="Tekstpodstawowy"/>
    <w:semiHidden/>
    <w:rsid w:val="00EB788B"/>
    <w:rPr>
      <w:rFonts w:cs="Calibri"/>
    </w:rPr>
  </w:style>
  <w:style w:type="paragraph" w:styleId="Podpis">
    <w:name w:val="Signature"/>
    <w:basedOn w:val="Normalny"/>
    <w:link w:val="PodpisZnak"/>
    <w:semiHidden/>
    <w:rsid w:val="00EB7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semiHidden/>
    <w:rsid w:val="00EB788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B788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B788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B78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B788B"/>
    <w:pPr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B788B"/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EB788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B788B"/>
    <w:rPr>
      <w:rFonts w:ascii="Arial" w:eastAsia="Lucida Sans Unicode" w:hAnsi="Arial" w:cs="Calibri"/>
      <w:i/>
      <w:iCs/>
      <w:sz w:val="28"/>
      <w:szCs w:val="28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788B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B7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788B"/>
    <w:rPr>
      <w:rFonts w:ascii="Times New Roman" w:eastAsia="Times New Roman" w:hAnsi="Times New Roman" w:cs="Arial Unicode MS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EB788B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EB788B"/>
    <w:rPr>
      <w:rFonts w:ascii="Tahoma" w:eastAsia="Times New Roman" w:hAnsi="Tahoma" w:cs="Calibri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EB788B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 Unicode MS"/>
      <w:sz w:val="24"/>
      <w:szCs w:val="24"/>
      <w:lang w:eastAsia="ar-SA"/>
    </w:rPr>
  </w:style>
  <w:style w:type="paragraph" w:customStyle="1" w:styleId="Domy">
    <w:name w:val="Domy"/>
    <w:rsid w:val="00EB788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Arial Unicode MS"/>
      <w:sz w:val="24"/>
      <w:szCs w:val="24"/>
      <w:lang w:val="en-US" w:eastAsia="ar-SA"/>
    </w:rPr>
  </w:style>
  <w:style w:type="paragraph" w:styleId="Akapitzlist">
    <w:name w:val="List Paragraph"/>
    <w:basedOn w:val="Normalny"/>
    <w:qFormat/>
    <w:rsid w:val="00EB788B"/>
    <w:pPr>
      <w:suppressAutoHyphens/>
      <w:ind w:left="720"/>
    </w:pPr>
    <w:rPr>
      <w:rFonts w:ascii="Calibri" w:eastAsia="Calibri" w:hAnsi="Calibri" w:cs="Arial Unicode MS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788B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B788B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EB788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B788B"/>
  </w:style>
  <w:style w:type="paragraph" w:styleId="Tekstpodstawowywcity">
    <w:name w:val="Body Text Indent"/>
    <w:basedOn w:val="Normalny"/>
    <w:link w:val="TekstpodstawowywcityZnak"/>
    <w:semiHidden/>
    <w:rsid w:val="00EB788B"/>
    <w:pPr>
      <w:tabs>
        <w:tab w:val="left" w:pos="656"/>
        <w:tab w:val="left" w:pos="670"/>
      </w:tabs>
      <w:suppressAutoHyphens/>
      <w:spacing w:after="0" w:line="240" w:lineRule="auto"/>
      <w:ind w:left="709" w:hanging="283"/>
      <w:jc w:val="both"/>
    </w:pPr>
    <w:rPr>
      <w:rFonts w:ascii="Times New Roman" w:eastAsia="Times New Roman" w:hAnsi="Times New Roman" w:cs="Arial Unicode MS"/>
      <w:sz w:val="1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788B"/>
    <w:rPr>
      <w:rFonts w:ascii="Times New Roman" w:eastAsia="Times New Roman" w:hAnsi="Times New Roman" w:cs="Arial Unicode MS"/>
      <w:sz w:val="1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EB788B"/>
    <w:pPr>
      <w:suppressAutoHyphens/>
      <w:spacing w:after="0" w:line="360" w:lineRule="auto"/>
      <w:ind w:left="284" w:hanging="284"/>
      <w:jc w:val="both"/>
    </w:pPr>
    <w:rPr>
      <w:rFonts w:ascii="Times New Roman" w:eastAsia="Times New Roman" w:hAnsi="Times New Roman" w:cs="Arial Unicode MS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788B"/>
    <w:rPr>
      <w:rFonts w:ascii="Times New Roman" w:eastAsia="Times New Roman" w:hAnsi="Times New Roman" w:cs="Arial Unicode MS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EB788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EB788B"/>
    <w:pPr>
      <w:suppressAutoHyphens/>
      <w:spacing w:after="0" w:line="240" w:lineRule="auto"/>
      <w:jc w:val="right"/>
    </w:pPr>
    <w:rPr>
      <w:rFonts w:ascii="Times New Roman" w:eastAsia="Times New Roman" w:hAnsi="Times New Roman" w:cs="Arial Unicode MS"/>
      <w:noProof/>
      <w:sz w:val="20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788B"/>
    <w:rPr>
      <w:rFonts w:ascii="Times New Roman" w:eastAsia="Times New Roman" w:hAnsi="Times New Roman" w:cs="Arial Unicode MS"/>
      <w:noProof/>
      <w:sz w:val="20"/>
      <w:szCs w:val="20"/>
      <w:lang w:eastAsia="ar-SA"/>
    </w:rPr>
  </w:style>
  <w:style w:type="character" w:styleId="UyteHipercze">
    <w:name w:val="FollowedHyperlink"/>
    <w:semiHidden/>
    <w:rsid w:val="00EB788B"/>
    <w:rPr>
      <w:color w:val="800080"/>
      <w:u w:val="single"/>
    </w:rPr>
  </w:style>
  <w:style w:type="paragraph" w:customStyle="1" w:styleId="zal">
    <w:name w:val="zal"/>
    <w:basedOn w:val="Normalny"/>
    <w:rsid w:val="00AA4F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ustep">
    <w:name w:val="akapitustep"/>
    <w:rsid w:val="00A7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B788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B788B"/>
    <w:pPr>
      <w:keepNext/>
      <w:suppressAutoHyphens/>
      <w:spacing w:after="0" w:line="240" w:lineRule="auto"/>
      <w:ind w:left="4962"/>
      <w:jc w:val="center"/>
      <w:outlineLvl w:val="1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B788B"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B788B"/>
    <w:pPr>
      <w:keepNext/>
      <w:suppressAutoHyphens/>
      <w:spacing w:after="0" w:line="360" w:lineRule="auto"/>
      <w:jc w:val="both"/>
      <w:outlineLvl w:val="3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B788B"/>
    <w:pPr>
      <w:keepNext/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B788B"/>
    <w:pPr>
      <w:keepNext/>
      <w:shd w:val="clear" w:color="auto" w:fill="FFFFFF"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Arial Unicode MS"/>
      <w:b/>
      <w:color w:val="000000"/>
      <w:sz w:val="3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B788B"/>
    <w:pPr>
      <w:keepNext/>
      <w:suppressAutoHyphens/>
      <w:spacing w:after="0" w:line="240" w:lineRule="auto"/>
      <w:ind w:left="4956" w:firstLine="708"/>
      <w:jc w:val="center"/>
      <w:outlineLvl w:val="6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EB788B"/>
    <w:rPr>
      <w:rFonts w:ascii="Times New Roman" w:eastAsia="Times New Roman" w:hAnsi="Times New Roman" w:cs="Arial Unicode MS"/>
      <w:b/>
      <w:color w:val="000000"/>
      <w:sz w:val="30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B788B"/>
  </w:style>
  <w:style w:type="character" w:customStyle="1" w:styleId="WW8Num2z0">
    <w:name w:val="WW8Num2z0"/>
    <w:rsid w:val="00EB788B"/>
    <w:rPr>
      <w:rFonts w:ascii="Symbol" w:hAnsi="Symbol"/>
    </w:rPr>
  </w:style>
  <w:style w:type="character" w:customStyle="1" w:styleId="WW8Num2z2">
    <w:name w:val="WW8Num2z2"/>
    <w:rsid w:val="00EB788B"/>
    <w:rPr>
      <w:rFonts w:ascii="Wingdings" w:hAnsi="Wingdings"/>
    </w:rPr>
  </w:style>
  <w:style w:type="character" w:customStyle="1" w:styleId="WW8Num2z4">
    <w:name w:val="WW8Num2z4"/>
    <w:rsid w:val="00EB788B"/>
    <w:rPr>
      <w:rFonts w:ascii="Courier New" w:hAnsi="Courier New" w:cs="Calibri"/>
    </w:rPr>
  </w:style>
  <w:style w:type="character" w:customStyle="1" w:styleId="WW8Num3z0">
    <w:name w:val="WW8Num3z0"/>
    <w:rsid w:val="00EB788B"/>
    <w:rPr>
      <w:rFonts w:ascii="Symbol" w:hAnsi="Symbol"/>
    </w:rPr>
  </w:style>
  <w:style w:type="character" w:customStyle="1" w:styleId="WW8Num5z0">
    <w:name w:val="WW8Num5z0"/>
    <w:rsid w:val="00EB788B"/>
    <w:rPr>
      <w:rFonts w:ascii="Times New Roman" w:eastAsia="Times New Roman" w:hAnsi="Times New Roman" w:cs="Arial Unicode MS"/>
    </w:rPr>
  </w:style>
  <w:style w:type="character" w:customStyle="1" w:styleId="WW8Num5z2">
    <w:name w:val="WW8Num5z2"/>
    <w:rsid w:val="00EB788B"/>
    <w:rPr>
      <w:rFonts w:ascii="Wingdings" w:hAnsi="Wingdings"/>
    </w:rPr>
  </w:style>
  <w:style w:type="character" w:customStyle="1" w:styleId="WW8Num5z3">
    <w:name w:val="WW8Num5z3"/>
    <w:rsid w:val="00EB788B"/>
    <w:rPr>
      <w:rFonts w:ascii="Symbol" w:hAnsi="Symbol"/>
    </w:rPr>
  </w:style>
  <w:style w:type="character" w:customStyle="1" w:styleId="WW8Num5z7">
    <w:name w:val="WW8Num5z7"/>
    <w:rsid w:val="00EB788B"/>
    <w:rPr>
      <w:rFonts w:ascii="Courier New" w:hAnsi="Courier New" w:cs="Calibri"/>
    </w:rPr>
  </w:style>
  <w:style w:type="character" w:customStyle="1" w:styleId="WW8Num6z0">
    <w:name w:val="WW8Num6z0"/>
    <w:rsid w:val="00EB788B"/>
    <w:rPr>
      <w:rFonts w:ascii="Times New Roman" w:eastAsia="Times New Roman" w:hAnsi="Times New Roman" w:cs="Arial Unicode MS"/>
    </w:rPr>
  </w:style>
  <w:style w:type="character" w:customStyle="1" w:styleId="WW8Num8z0">
    <w:name w:val="WW8Num8z0"/>
    <w:rsid w:val="00EB788B"/>
    <w:rPr>
      <w:rFonts w:ascii="Wingdings" w:eastAsia="Times New Roman" w:hAnsi="Wingdings" w:cs="Arial Unicode MS"/>
    </w:rPr>
  </w:style>
  <w:style w:type="character" w:customStyle="1" w:styleId="WW8Num9z0">
    <w:name w:val="WW8Num9z0"/>
    <w:rsid w:val="00EB788B"/>
    <w:rPr>
      <w:rFonts w:ascii="Wingdings" w:eastAsia="Times New Roman" w:hAnsi="Wingdings" w:cs="Arial Unicode MS"/>
    </w:rPr>
  </w:style>
  <w:style w:type="character" w:customStyle="1" w:styleId="WW8Num12z0">
    <w:name w:val="WW8Num12z0"/>
    <w:rsid w:val="00EB788B"/>
    <w:rPr>
      <w:b/>
    </w:rPr>
  </w:style>
  <w:style w:type="character" w:customStyle="1" w:styleId="WW8Num13z0">
    <w:name w:val="WW8Num13z0"/>
    <w:rsid w:val="00EB788B"/>
    <w:rPr>
      <w:rFonts w:ascii="Symbol" w:hAnsi="Symbol"/>
    </w:rPr>
  </w:style>
  <w:style w:type="character" w:customStyle="1" w:styleId="WW8Num14z0">
    <w:name w:val="WW8Num14z0"/>
    <w:rsid w:val="00EB788B"/>
    <w:rPr>
      <w:sz w:val="22"/>
      <w:szCs w:val="22"/>
    </w:rPr>
  </w:style>
  <w:style w:type="character" w:customStyle="1" w:styleId="WW8Num15z0">
    <w:name w:val="WW8Num15z0"/>
    <w:rsid w:val="00EB788B"/>
    <w:rPr>
      <w:b w:val="0"/>
      <w:sz w:val="22"/>
    </w:rPr>
  </w:style>
  <w:style w:type="character" w:customStyle="1" w:styleId="WW8Num15z2">
    <w:name w:val="WW8Num15z2"/>
    <w:rsid w:val="00EB788B"/>
    <w:rPr>
      <w:b w:val="0"/>
      <w:bCs w:val="0"/>
      <w:sz w:val="22"/>
      <w:szCs w:val="22"/>
    </w:rPr>
  </w:style>
  <w:style w:type="character" w:customStyle="1" w:styleId="WW8Num16z0">
    <w:name w:val="WW8Num16z0"/>
    <w:rsid w:val="00EB788B"/>
    <w:rPr>
      <w:sz w:val="22"/>
      <w:szCs w:val="22"/>
    </w:rPr>
  </w:style>
  <w:style w:type="character" w:customStyle="1" w:styleId="WW8Num17z0">
    <w:name w:val="WW8Num17z0"/>
    <w:rsid w:val="00EB788B"/>
    <w:rPr>
      <w:rFonts w:ascii="Times New Roman" w:eastAsia="Times New Roman" w:hAnsi="Times New Roman" w:cs="Arial Unicode MS"/>
      <w:b/>
      <w:i w:val="0"/>
      <w:sz w:val="22"/>
      <w:szCs w:val="22"/>
    </w:rPr>
  </w:style>
  <w:style w:type="character" w:customStyle="1" w:styleId="WW8Num20z0">
    <w:name w:val="WW8Num20z0"/>
    <w:rsid w:val="00EB788B"/>
    <w:rPr>
      <w:b/>
      <w:color w:val="auto"/>
      <w:sz w:val="22"/>
      <w:szCs w:val="22"/>
    </w:rPr>
  </w:style>
  <w:style w:type="character" w:customStyle="1" w:styleId="Absatz-Standardschriftart">
    <w:name w:val="Absatz-Standardschriftart"/>
    <w:rsid w:val="00EB788B"/>
  </w:style>
  <w:style w:type="character" w:customStyle="1" w:styleId="WW8Num3z2">
    <w:name w:val="WW8Num3z2"/>
    <w:rsid w:val="00EB788B"/>
    <w:rPr>
      <w:rFonts w:ascii="Wingdings" w:hAnsi="Wingdings"/>
    </w:rPr>
  </w:style>
  <w:style w:type="character" w:customStyle="1" w:styleId="WW8Num3z4">
    <w:name w:val="WW8Num3z4"/>
    <w:rsid w:val="00EB788B"/>
    <w:rPr>
      <w:rFonts w:ascii="Courier New" w:hAnsi="Courier New" w:cs="Calibri"/>
    </w:rPr>
  </w:style>
  <w:style w:type="character" w:customStyle="1" w:styleId="WW8Num4z0">
    <w:name w:val="WW8Num4z0"/>
    <w:rsid w:val="00EB788B"/>
    <w:rPr>
      <w:b/>
    </w:rPr>
  </w:style>
  <w:style w:type="character" w:customStyle="1" w:styleId="WW8Num6z2">
    <w:name w:val="WW8Num6z2"/>
    <w:rsid w:val="00EB788B"/>
    <w:rPr>
      <w:rFonts w:ascii="Wingdings" w:hAnsi="Wingdings"/>
    </w:rPr>
  </w:style>
  <w:style w:type="character" w:customStyle="1" w:styleId="WW8Num6z3">
    <w:name w:val="WW8Num6z3"/>
    <w:rsid w:val="00EB788B"/>
    <w:rPr>
      <w:rFonts w:ascii="Symbol" w:hAnsi="Symbol"/>
    </w:rPr>
  </w:style>
  <w:style w:type="character" w:customStyle="1" w:styleId="WW8Num6z7">
    <w:name w:val="WW8Num6z7"/>
    <w:rsid w:val="00EB788B"/>
    <w:rPr>
      <w:rFonts w:ascii="Courier New" w:hAnsi="Courier New" w:cs="Calibri"/>
    </w:rPr>
  </w:style>
  <w:style w:type="character" w:customStyle="1" w:styleId="WW8Num7z0">
    <w:name w:val="WW8Num7z0"/>
    <w:rsid w:val="00EB788B"/>
    <w:rPr>
      <w:rFonts w:ascii="Times New Roman" w:eastAsia="Times New Roman" w:hAnsi="Times New Roman" w:cs="Arial Unicode MS"/>
    </w:rPr>
  </w:style>
  <w:style w:type="character" w:customStyle="1" w:styleId="WW8Num10z0">
    <w:name w:val="WW8Num10z0"/>
    <w:rsid w:val="00EB788B"/>
    <w:rPr>
      <w:b/>
      <w:i w:val="0"/>
      <w:sz w:val="22"/>
      <w:szCs w:val="22"/>
    </w:rPr>
  </w:style>
  <w:style w:type="character" w:customStyle="1" w:styleId="WW8Num17z2">
    <w:name w:val="WW8Num17z2"/>
    <w:rsid w:val="00EB788B"/>
    <w:rPr>
      <w:b/>
      <w:sz w:val="22"/>
      <w:szCs w:val="22"/>
    </w:rPr>
  </w:style>
  <w:style w:type="character" w:customStyle="1" w:styleId="WW8Num18z0">
    <w:name w:val="WW8Num18z0"/>
    <w:rsid w:val="00EB788B"/>
    <w:rPr>
      <w:sz w:val="24"/>
    </w:rPr>
  </w:style>
  <w:style w:type="character" w:customStyle="1" w:styleId="WW8Num19z0">
    <w:name w:val="WW8Num19z0"/>
    <w:rsid w:val="00EB788B"/>
    <w:rPr>
      <w:b w:val="0"/>
    </w:rPr>
  </w:style>
  <w:style w:type="character" w:customStyle="1" w:styleId="WW8Num22z0">
    <w:name w:val="WW8Num22z0"/>
    <w:rsid w:val="00EB788B"/>
    <w:rPr>
      <w:sz w:val="22"/>
      <w:szCs w:val="22"/>
    </w:rPr>
  </w:style>
  <w:style w:type="character" w:customStyle="1" w:styleId="WW-Absatz-Standardschriftart">
    <w:name w:val="WW-Absatz-Standardschriftart"/>
    <w:rsid w:val="00EB788B"/>
  </w:style>
  <w:style w:type="character" w:customStyle="1" w:styleId="WW8Num1z1">
    <w:name w:val="WW8Num1z1"/>
    <w:rsid w:val="00EB788B"/>
    <w:rPr>
      <w:sz w:val="18"/>
      <w:szCs w:val="18"/>
    </w:rPr>
  </w:style>
  <w:style w:type="character" w:customStyle="1" w:styleId="WW8Num7z2">
    <w:name w:val="WW8Num7z2"/>
    <w:rsid w:val="00EB788B"/>
    <w:rPr>
      <w:rFonts w:ascii="Wingdings" w:hAnsi="Wingdings"/>
    </w:rPr>
  </w:style>
  <w:style w:type="character" w:customStyle="1" w:styleId="WW8Num7z3">
    <w:name w:val="WW8Num7z3"/>
    <w:rsid w:val="00EB788B"/>
    <w:rPr>
      <w:rFonts w:ascii="Symbol" w:hAnsi="Symbol"/>
    </w:rPr>
  </w:style>
  <w:style w:type="character" w:customStyle="1" w:styleId="WW8Num7z7">
    <w:name w:val="WW8Num7z7"/>
    <w:rsid w:val="00EB788B"/>
    <w:rPr>
      <w:rFonts w:ascii="Courier New" w:hAnsi="Courier New" w:cs="Calibri"/>
    </w:rPr>
  </w:style>
  <w:style w:type="character" w:customStyle="1" w:styleId="WW8Num9z1">
    <w:name w:val="WW8Num9z1"/>
    <w:rsid w:val="00EB788B"/>
    <w:rPr>
      <w:rFonts w:ascii="Courier New" w:hAnsi="Courier New" w:cs="Calibri"/>
    </w:rPr>
  </w:style>
  <w:style w:type="character" w:customStyle="1" w:styleId="WW8Num9z2">
    <w:name w:val="WW8Num9z2"/>
    <w:rsid w:val="00EB788B"/>
    <w:rPr>
      <w:rFonts w:ascii="Wingdings" w:hAnsi="Wingdings"/>
    </w:rPr>
  </w:style>
  <w:style w:type="character" w:customStyle="1" w:styleId="WW8Num9z3">
    <w:name w:val="WW8Num9z3"/>
    <w:rsid w:val="00EB788B"/>
    <w:rPr>
      <w:rFonts w:ascii="Symbol" w:hAnsi="Symbol"/>
    </w:rPr>
  </w:style>
  <w:style w:type="character" w:customStyle="1" w:styleId="WW8Num13z1">
    <w:name w:val="WW8Num13z1"/>
    <w:rsid w:val="00EB788B"/>
    <w:rPr>
      <w:rFonts w:ascii="Courier New" w:hAnsi="Courier New" w:cs="Calibri"/>
    </w:rPr>
  </w:style>
  <w:style w:type="character" w:customStyle="1" w:styleId="WW8Num13z2">
    <w:name w:val="WW8Num13z2"/>
    <w:rsid w:val="00EB788B"/>
    <w:rPr>
      <w:rFonts w:ascii="Wingdings" w:hAnsi="Wingdings"/>
    </w:rPr>
  </w:style>
  <w:style w:type="character" w:customStyle="1" w:styleId="WW8Num21z0">
    <w:name w:val="WW8Num21z0"/>
    <w:rsid w:val="00EB788B"/>
    <w:rPr>
      <w:rFonts w:ascii="Times New Roman" w:eastAsia="Times New Roman" w:hAnsi="Times New Roman" w:cs="Arial Unicode MS"/>
    </w:rPr>
  </w:style>
  <w:style w:type="character" w:customStyle="1" w:styleId="WW8Num21z2">
    <w:name w:val="WW8Num21z2"/>
    <w:rsid w:val="00EB788B"/>
    <w:rPr>
      <w:b/>
    </w:rPr>
  </w:style>
  <w:style w:type="character" w:customStyle="1" w:styleId="WW8Num23z0">
    <w:name w:val="WW8Num23z0"/>
    <w:rsid w:val="00EB788B"/>
    <w:rPr>
      <w:color w:val="auto"/>
    </w:rPr>
  </w:style>
  <w:style w:type="character" w:customStyle="1" w:styleId="WW8Num24z0">
    <w:name w:val="WW8Num24z0"/>
    <w:rsid w:val="00EB788B"/>
    <w:rPr>
      <w:rFonts w:ascii="Times New Roman" w:eastAsia="Times New Roman" w:hAnsi="Times New Roman" w:cs="Arial Unicode MS"/>
    </w:rPr>
  </w:style>
  <w:style w:type="character" w:customStyle="1" w:styleId="WW8Num24z2">
    <w:name w:val="WW8Num24z2"/>
    <w:rsid w:val="00EB788B"/>
    <w:rPr>
      <w:b/>
      <w:sz w:val="22"/>
      <w:szCs w:val="22"/>
    </w:rPr>
  </w:style>
  <w:style w:type="character" w:customStyle="1" w:styleId="WW8Num25z0">
    <w:name w:val="WW8Num25z0"/>
    <w:rsid w:val="00EB788B"/>
    <w:rPr>
      <w:sz w:val="24"/>
    </w:rPr>
  </w:style>
  <w:style w:type="character" w:customStyle="1" w:styleId="WW8Num26z0">
    <w:name w:val="WW8Num26z0"/>
    <w:rsid w:val="00EB788B"/>
    <w:rPr>
      <w:b w:val="0"/>
    </w:rPr>
  </w:style>
  <w:style w:type="character" w:customStyle="1" w:styleId="WW8Num29z1">
    <w:name w:val="WW8Num29z1"/>
    <w:rsid w:val="00EB788B"/>
    <w:rPr>
      <w:rFonts w:ascii="Symbol" w:eastAsia="Times New Roman" w:hAnsi="Symbol" w:cs="Arial Unicode MS"/>
    </w:rPr>
  </w:style>
  <w:style w:type="character" w:customStyle="1" w:styleId="WW8Num31z0">
    <w:name w:val="WW8Num31z0"/>
    <w:rsid w:val="00EB788B"/>
    <w:rPr>
      <w:rFonts w:ascii="Symbol" w:eastAsia="Calibri" w:hAnsi="Symbol" w:cs="Arial Unicode MS"/>
    </w:rPr>
  </w:style>
  <w:style w:type="character" w:customStyle="1" w:styleId="WW8Num31z1">
    <w:name w:val="WW8Num31z1"/>
    <w:rsid w:val="00EB788B"/>
    <w:rPr>
      <w:rFonts w:ascii="Courier New" w:hAnsi="Courier New" w:cs="Calibri"/>
    </w:rPr>
  </w:style>
  <w:style w:type="character" w:customStyle="1" w:styleId="WW8Num31z2">
    <w:name w:val="WW8Num31z2"/>
    <w:rsid w:val="00EB788B"/>
    <w:rPr>
      <w:rFonts w:ascii="Wingdings" w:hAnsi="Wingdings"/>
    </w:rPr>
  </w:style>
  <w:style w:type="character" w:customStyle="1" w:styleId="WW8Num31z3">
    <w:name w:val="WW8Num31z3"/>
    <w:rsid w:val="00EB788B"/>
    <w:rPr>
      <w:rFonts w:ascii="Symbol" w:hAnsi="Symbol"/>
    </w:rPr>
  </w:style>
  <w:style w:type="character" w:styleId="Numerstrony">
    <w:name w:val="page number"/>
    <w:basedOn w:val="Domylnaczcionkaakapitu"/>
    <w:semiHidden/>
    <w:rsid w:val="00EB788B"/>
  </w:style>
  <w:style w:type="character" w:styleId="Hipercze">
    <w:name w:val="Hyperlink"/>
    <w:semiHidden/>
    <w:rsid w:val="00EB788B"/>
    <w:rPr>
      <w:color w:val="0000FF"/>
      <w:u w:val="single"/>
    </w:rPr>
  </w:style>
  <w:style w:type="character" w:styleId="Odwoaniedokomentarza">
    <w:name w:val="annotation reference"/>
    <w:semiHidden/>
    <w:rsid w:val="00EB788B"/>
    <w:rPr>
      <w:sz w:val="16"/>
      <w:szCs w:val="16"/>
    </w:rPr>
  </w:style>
  <w:style w:type="character" w:customStyle="1" w:styleId="ZnakZnak3">
    <w:name w:val="Znak Znak3"/>
    <w:basedOn w:val="Domylnaczcionkaakapitu"/>
    <w:rsid w:val="00EB788B"/>
  </w:style>
  <w:style w:type="character" w:customStyle="1" w:styleId="ZnakZnak2">
    <w:name w:val="Znak Znak2"/>
    <w:rsid w:val="00EB788B"/>
    <w:rPr>
      <w:b/>
      <w:bCs/>
    </w:rPr>
  </w:style>
  <w:style w:type="character" w:customStyle="1" w:styleId="ZnakZnak1">
    <w:name w:val="Znak Znak1"/>
    <w:rsid w:val="00EB788B"/>
    <w:rPr>
      <w:rFonts w:ascii="Tahoma" w:hAnsi="Tahoma" w:cs="Calibri"/>
      <w:sz w:val="16"/>
      <w:szCs w:val="16"/>
    </w:rPr>
  </w:style>
  <w:style w:type="character" w:customStyle="1" w:styleId="ZnakZnak6">
    <w:name w:val="Znak Znak6"/>
    <w:rsid w:val="00EB788B"/>
    <w:rPr>
      <w:b/>
      <w:sz w:val="24"/>
    </w:rPr>
  </w:style>
  <w:style w:type="character" w:customStyle="1" w:styleId="ZnakZnak5">
    <w:name w:val="Znak Znak5"/>
    <w:rsid w:val="00EB788B"/>
    <w:rPr>
      <w:b/>
      <w:sz w:val="24"/>
    </w:rPr>
  </w:style>
  <w:style w:type="character" w:customStyle="1" w:styleId="ZnakZnak4">
    <w:name w:val="Znak Znak4"/>
    <w:basedOn w:val="Domylnaczcionkaakapitu"/>
    <w:rsid w:val="00EB788B"/>
  </w:style>
  <w:style w:type="character" w:customStyle="1" w:styleId="t31">
    <w:name w:val="t31"/>
    <w:rsid w:val="00EB788B"/>
    <w:rPr>
      <w:rFonts w:ascii="Courier New" w:hAnsi="Courier New" w:cs="Calibri"/>
    </w:rPr>
  </w:style>
  <w:style w:type="character" w:customStyle="1" w:styleId="ZnakZnak">
    <w:name w:val="Znak Znak"/>
    <w:basedOn w:val="Domylnaczcionkaakapitu"/>
    <w:rsid w:val="00EB788B"/>
  </w:style>
  <w:style w:type="character" w:customStyle="1" w:styleId="Znakiprzypiswdolnych">
    <w:name w:val="Znaki przypisów dolnych"/>
    <w:rsid w:val="00EB788B"/>
    <w:rPr>
      <w:vertAlign w:val="superscript"/>
    </w:rPr>
  </w:style>
  <w:style w:type="character" w:styleId="Odwoanieprzypisudolnego">
    <w:name w:val="footnote reference"/>
    <w:uiPriority w:val="99"/>
    <w:semiHidden/>
    <w:rsid w:val="00EB788B"/>
    <w:rPr>
      <w:vertAlign w:val="superscript"/>
    </w:rPr>
  </w:style>
  <w:style w:type="character" w:customStyle="1" w:styleId="Znakiprzypiswkocowych">
    <w:name w:val="Znaki przypisów końcowych"/>
    <w:rsid w:val="00EB788B"/>
    <w:rPr>
      <w:vertAlign w:val="superscript"/>
    </w:rPr>
  </w:style>
  <w:style w:type="character" w:customStyle="1" w:styleId="WW-Znakiprzypiswkocowych">
    <w:name w:val="WW-Znaki przypisów końcowych"/>
    <w:rsid w:val="00EB788B"/>
  </w:style>
  <w:style w:type="character" w:styleId="Odwoanieprzypisukocowego">
    <w:name w:val="endnote reference"/>
    <w:semiHidden/>
    <w:rsid w:val="00EB788B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EB788B"/>
    <w:pPr>
      <w:keepNext/>
      <w:suppressAutoHyphens/>
      <w:spacing w:before="240" w:after="120" w:line="240" w:lineRule="auto"/>
    </w:pPr>
    <w:rPr>
      <w:rFonts w:ascii="Arial" w:eastAsia="Lucida Sans Unicode" w:hAnsi="Arial" w:cs="Calibri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EB788B"/>
    <w:rPr>
      <w:rFonts w:ascii="Arial" w:eastAsia="Lucida Sans Unicode" w:hAnsi="Arial" w:cs="Calibri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EB788B"/>
    <w:pPr>
      <w:suppressAutoHyphens/>
      <w:spacing w:after="0" w:line="360" w:lineRule="auto"/>
      <w:jc w:val="center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Lista">
    <w:name w:val="List"/>
    <w:basedOn w:val="Tekstpodstawowy"/>
    <w:semiHidden/>
    <w:rsid w:val="00EB788B"/>
    <w:rPr>
      <w:rFonts w:cs="Calibri"/>
    </w:rPr>
  </w:style>
  <w:style w:type="paragraph" w:styleId="Podpis">
    <w:name w:val="Signature"/>
    <w:basedOn w:val="Normalny"/>
    <w:link w:val="PodpisZnak"/>
    <w:semiHidden/>
    <w:rsid w:val="00EB7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semiHidden/>
    <w:rsid w:val="00EB788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B788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788B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B788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B78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B788B"/>
    <w:pPr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B788B"/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EB788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B788B"/>
    <w:rPr>
      <w:rFonts w:ascii="Arial" w:eastAsia="Lucida Sans Unicode" w:hAnsi="Arial" w:cs="Calibri"/>
      <w:i/>
      <w:iCs/>
      <w:sz w:val="28"/>
      <w:szCs w:val="28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788B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B7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788B"/>
    <w:rPr>
      <w:rFonts w:ascii="Times New Roman" w:eastAsia="Times New Roman" w:hAnsi="Times New Roman" w:cs="Arial Unicode MS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EB788B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EB788B"/>
    <w:rPr>
      <w:rFonts w:ascii="Tahoma" w:eastAsia="Times New Roman" w:hAnsi="Tahoma" w:cs="Calibri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EB788B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 Unicode MS"/>
      <w:sz w:val="24"/>
      <w:szCs w:val="24"/>
      <w:lang w:eastAsia="ar-SA"/>
    </w:rPr>
  </w:style>
  <w:style w:type="paragraph" w:customStyle="1" w:styleId="Domy">
    <w:name w:val="Domy"/>
    <w:rsid w:val="00EB788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Arial Unicode MS"/>
      <w:sz w:val="24"/>
      <w:szCs w:val="24"/>
      <w:lang w:val="en-US" w:eastAsia="ar-SA"/>
    </w:rPr>
  </w:style>
  <w:style w:type="paragraph" w:styleId="Akapitzlist">
    <w:name w:val="List Paragraph"/>
    <w:basedOn w:val="Normalny"/>
    <w:qFormat/>
    <w:rsid w:val="00EB788B"/>
    <w:pPr>
      <w:suppressAutoHyphens/>
      <w:ind w:left="720"/>
    </w:pPr>
    <w:rPr>
      <w:rFonts w:ascii="Calibri" w:eastAsia="Calibri" w:hAnsi="Calibri" w:cs="Arial Unicode MS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B788B"/>
    <w:pPr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788B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B788B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EB788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B788B"/>
  </w:style>
  <w:style w:type="paragraph" w:styleId="Tekstpodstawowywcity">
    <w:name w:val="Body Text Indent"/>
    <w:basedOn w:val="Normalny"/>
    <w:link w:val="TekstpodstawowywcityZnak"/>
    <w:semiHidden/>
    <w:rsid w:val="00EB788B"/>
    <w:pPr>
      <w:tabs>
        <w:tab w:val="left" w:pos="656"/>
        <w:tab w:val="left" w:pos="670"/>
      </w:tabs>
      <w:suppressAutoHyphens/>
      <w:spacing w:after="0" w:line="240" w:lineRule="auto"/>
      <w:ind w:left="709" w:hanging="283"/>
      <w:jc w:val="both"/>
    </w:pPr>
    <w:rPr>
      <w:rFonts w:ascii="Times New Roman" w:eastAsia="Times New Roman" w:hAnsi="Times New Roman" w:cs="Arial Unicode MS"/>
      <w:sz w:val="1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788B"/>
    <w:rPr>
      <w:rFonts w:ascii="Times New Roman" w:eastAsia="Times New Roman" w:hAnsi="Times New Roman" w:cs="Arial Unicode MS"/>
      <w:sz w:val="1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EB788B"/>
    <w:pPr>
      <w:suppressAutoHyphens/>
      <w:spacing w:after="0" w:line="360" w:lineRule="auto"/>
      <w:ind w:left="284" w:hanging="284"/>
      <w:jc w:val="both"/>
    </w:pPr>
    <w:rPr>
      <w:rFonts w:ascii="Times New Roman" w:eastAsia="Times New Roman" w:hAnsi="Times New Roman" w:cs="Arial Unicode MS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788B"/>
    <w:rPr>
      <w:rFonts w:ascii="Times New Roman" w:eastAsia="Times New Roman" w:hAnsi="Times New Roman" w:cs="Arial Unicode MS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EB788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B788B"/>
    <w:rPr>
      <w:rFonts w:ascii="Times New Roman" w:eastAsia="Times New Roman" w:hAnsi="Times New Roman" w:cs="Arial Unicode MS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EB788B"/>
    <w:pPr>
      <w:suppressAutoHyphens/>
      <w:spacing w:after="0" w:line="240" w:lineRule="auto"/>
      <w:jc w:val="right"/>
    </w:pPr>
    <w:rPr>
      <w:rFonts w:ascii="Times New Roman" w:eastAsia="Times New Roman" w:hAnsi="Times New Roman" w:cs="Arial Unicode MS"/>
      <w:noProof/>
      <w:sz w:val="20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788B"/>
    <w:rPr>
      <w:rFonts w:ascii="Times New Roman" w:eastAsia="Times New Roman" w:hAnsi="Times New Roman" w:cs="Arial Unicode MS"/>
      <w:noProof/>
      <w:sz w:val="20"/>
      <w:szCs w:val="20"/>
      <w:lang w:eastAsia="ar-SA"/>
    </w:rPr>
  </w:style>
  <w:style w:type="character" w:styleId="UyteHipercze">
    <w:name w:val="FollowedHyperlink"/>
    <w:semiHidden/>
    <w:rsid w:val="00EB788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912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52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39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naklo.pl/" TargetMode="External"/><Relationship Id="rId13" Type="http://schemas.openxmlformats.org/officeDocument/2006/relationships/footer" Target="footer1.xml"/><Relationship Id="rId18" Type="http://schemas.openxmlformats.org/officeDocument/2006/relationships/image" Target="http://g.infor.pl/obrazki/dzu/2014/213/dzu.2014.213.000.01543.003.jpg" TargetMode="External"/><Relationship Id="rId3" Type="http://schemas.openxmlformats.org/officeDocument/2006/relationships/styles" Target="styles.xml"/><Relationship Id="rId21" Type="http://schemas.openxmlformats.org/officeDocument/2006/relationships/image" Target="http://g.infor.pl/obrazki/dzu/2014/213/dzu.2014.213.000.01543.006.jpg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http://g.infor.pl/obrazki/dzu/2014/213/dzu.2014.213.000.01543.002.jpg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http://g.infor.pl/obrazki/dzu/2014/213/dzu.2014.213.000.01543.001.jpg" TargetMode="External"/><Relationship Id="rId20" Type="http://schemas.openxmlformats.org/officeDocument/2006/relationships/image" Target="http://g.infor.pl/obrazki/dzu/2014/213/dzu.2014.213.000.01543.00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naklo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stat.gov.pl/Klasyfikacje/" TargetMode="External"/><Relationship Id="rId19" Type="http://schemas.openxmlformats.org/officeDocument/2006/relationships/image" Target="http://g.infor.pl/obrazki/dzu/2014/213/dzu.2014.213.000.01543.004.jp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:%20tonasz@praca.gov.pl" TargetMode="External"/><Relationship Id="rId14" Type="http://schemas.openxmlformats.org/officeDocument/2006/relationships/footer" Target="footer2.xml"/><Relationship Id="rId22" Type="http://schemas.openxmlformats.org/officeDocument/2006/relationships/image" Target="http://g.infor.pl/obrazki/dzu/2014/213/dzu.2014.213.000.01543.007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99F4-3579-4F7E-AC3D-EE0FB5DD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8513</Words>
  <Characters>51082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PUP Filia Szubin</cp:lastModifiedBy>
  <cp:revision>2</cp:revision>
  <cp:lastPrinted>2020-01-09T11:44:00Z</cp:lastPrinted>
  <dcterms:created xsi:type="dcterms:W3CDTF">2020-01-28T09:01:00Z</dcterms:created>
  <dcterms:modified xsi:type="dcterms:W3CDTF">2020-01-28T09:01:00Z</dcterms:modified>
</cp:coreProperties>
</file>